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D7" w:rsidRDefault="00A123D7">
      <w:pPr>
        <w:tabs>
          <w:tab w:val="left" w:pos="0"/>
          <w:tab w:val="left" w:pos="1298"/>
          <w:tab w:val="left" w:pos="2597"/>
          <w:tab w:val="left" w:pos="3895"/>
          <w:tab w:val="left" w:pos="5193"/>
          <w:tab w:val="left" w:pos="6491"/>
          <w:tab w:val="left" w:pos="7790"/>
          <w:tab w:val="left" w:pos="9088"/>
        </w:tabs>
        <w:rPr>
          <w:rFonts w:cs="Times New Roman"/>
          <w:sz w:val="24"/>
          <w:szCs w:val="24"/>
        </w:rPr>
      </w:pPr>
    </w:p>
    <w:p w:rsidR="00A123D7" w:rsidRDefault="00A123D7" w:rsidP="00766F82">
      <w:pPr>
        <w:tabs>
          <w:tab w:val="left" w:pos="0"/>
          <w:tab w:val="left" w:pos="1298"/>
          <w:tab w:val="left" w:pos="2597"/>
          <w:tab w:val="left" w:pos="3895"/>
          <w:tab w:val="left" w:pos="5193"/>
          <w:tab w:val="left" w:pos="6491"/>
          <w:tab w:val="left" w:pos="7790"/>
          <w:tab w:val="left" w:pos="9088"/>
        </w:tabs>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Helsinki</w:t>
      </w:r>
    </w:p>
    <w:p w:rsidR="00A123D7" w:rsidRDefault="00A123D7" w:rsidP="00766F82">
      <w:pPr>
        <w:tabs>
          <w:tab w:val="left" w:pos="0"/>
          <w:tab w:val="left" w:pos="1298"/>
          <w:tab w:val="left" w:pos="2597"/>
          <w:tab w:val="left" w:pos="3895"/>
          <w:tab w:val="left" w:pos="5193"/>
          <w:tab w:val="left" w:pos="6491"/>
          <w:tab w:val="left" w:pos="7790"/>
          <w:tab w:val="left" w:pos="9088"/>
        </w:tabs>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07.03.12</w:t>
      </w:r>
    </w:p>
    <w:p w:rsidR="00A123D7" w:rsidRDefault="00A123D7" w:rsidP="00766F82"/>
    <w:p w:rsidR="00A123D7" w:rsidRDefault="00A123D7" w:rsidP="00766F82">
      <w:pPr>
        <w:rPr>
          <w:rFonts w:ascii="Tahoma"/>
        </w:rPr>
      </w:pPr>
    </w:p>
    <w:p w:rsidR="00A123D7" w:rsidRDefault="00A123D7" w:rsidP="00766F82">
      <w:pPr>
        <w:rPr>
          <w:rFonts w:ascii="Tahoma"/>
        </w:rPr>
      </w:pPr>
    </w:p>
    <w:p w:rsidR="00A123D7" w:rsidRPr="00766F82" w:rsidRDefault="00A123D7" w:rsidP="00766F82">
      <w:pPr>
        <w:rPr>
          <w:sz w:val="24"/>
          <w:szCs w:val="24"/>
        </w:rPr>
      </w:pPr>
      <w:r w:rsidRPr="00766F82">
        <w:rPr>
          <w:sz w:val="24"/>
          <w:szCs w:val="24"/>
        </w:rPr>
        <w:t>Oikeusministeriö</w:t>
      </w:r>
    </w:p>
    <w:p w:rsidR="00A123D7" w:rsidRPr="00766F82" w:rsidRDefault="00A123D7" w:rsidP="00766F82">
      <w:pPr>
        <w:rPr>
          <w:sz w:val="24"/>
          <w:szCs w:val="24"/>
        </w:rPr>
      </w:pPr>
      <w:r w:rsidRPr="00766F82">
        <w:rPr>
          <w:sz w:val="24"/>
          <w:szCs w:val="24"/>
        </w:rPr>
        <w:t>PL 25</w:t>
      </w:r>
    </w:p>
    <w:p w:rsidR="00A123D7" w:rsidRPr="00766F82" w:rsidRDefault="00A123D7" w:rsidP="00766F82">
      <w:pPr>
        <w:rPr>
          <w:sz w:val="24"/>
          <w:szCs w:val="24"/>
        </w:rPr>
      </w:pPr>
      <w:r w:rsidRPr="00766F82">
        <w:rPr>
          <w:sz w:val="24"/>
          <w:szCs w:val="24"/>
        </w:rPr>
        <w:t>00023 VALTIONEUVOSTO</w:t>
      </w:r>
    </w:p>
    <w:p w:rsidR="00A123D7" w:rsidRPr="00766F82" w:rsidRDefault="00A123D7" w:rsidP="00766F82">
      <w:pPr>
        <w:rPr>
          <w:sz w:val="24"/>
          <w:szCs w:val="24"/>
        </w:rPr>
      </w:pPr>
      <w:r w:rsidRPr="00766F82">
        <w:rPr>
          <w:sz w:val="24"/>
          <w:szCs w:val="24"/>
        </w:rPr>
        <w:t>oikeusministerio@om.fi</w:t>
      </w:r>
    </w:p>
    <w:p w:rsidR="00A123D7" w:rsidRPr="00766F82" w:rsidRDefault="00A123D7" w:rsidP="00766F82">
      <w:pPr>
        <w:rPr>
          <w:sz w:val="24"/>
          <w:szCs w:val="24"/>
        </w:rPr>
      </w:pPr>
    </w:p>
    <w:p w:rsidR="00A123D7" w:rsidRPr="00766F82" w:rsidRDefault="00A123D7" w:rsidP="00766F82">
      <w:pPr>
        <w:rPr>
          <w:sz w:val="24"/>
          <w:szCs w:val="24"/>
        </w:rPr>
      </w:pPr>
    </w:p>
    <w:p w:rsidR="00A123D7" w:rsidRDefault="00A123D7" w:rsidP="00766F82">
      <w:pPr>
        <w:rPr>
          <w:sz w:val="24"/>
          <w:szCs w:val="24"/>
        </w:rPr>
      </w:pPr>
    </w:p>
    <w:p w:rsidR="00A123D7" w:rsidRDefault="00A123D7" w:rsidP="00766F82">
      <w:pPr>
        <w:rPr>
          <w:sz w:val="24"/>
          <w:szCs w:val="24"/>
        </w:rPr>
      </w:pPr>
      <w:r>
        <w:rPr>
          <w:sz w:val="24"/>
          <w:szCs w:val="24"/>
        </w:rPr>
        <w:t>Viite:</w:t>
      </w:r>
      <w:r>
        <w:rPr>
          <w:sz w:val="24"/>
          <w:szCs w:val="24"/>
        </w:rPr>
        <w:tab/>
      </w:r>
      <w:r>
        <w:rPr>
          <w:sz w:val="24"/>
          <w:szCs w:val="24"/>
        </w:rPr>
        <w:tab/>
        <w:t>lausunto koskien luonnosta oikeusturvaohjelmaksi</w:t>
      </w:r>
      <w:r>
        <w:rPr>
          <w:sz w:val="24"/>
          <w:szCs w:val="24"/>
        </w:rPr>
        <w:tab/>
      </w:r>
      <w:r>
        <w:rPr>
          <w:sz w:val="24"/>
          <w:szCs w:val="24"/>
        </w:rPr>
        <w:tab/>
      </w:r>
    </w:p>
    <w:p w:rsidR="00A123D7" w:rsidRDefault="00A123D7" w:rsidP="00766F82">
      <w:pPr>
        <w:rPr>
          <w:sz w:val="24"/>
          <w:szCs w:val="24"/>
        </w:rPr>
      </w:pPr>
    </w:p>
    <w:p w:rsidR="00A123D7" w:rsidRPr="00766F82" w:rsidRDefault="00A123D7" w:rsidP="00177DD0">
      <w:pPr>
        <w:ind w:left="2596"/>
        <w:jc w:val="both"/>
        <w:rPr>
          <w:sz w:val="24"/>
          <w:szCs w:val="24"/>
        </w:rPr>
      </w:pPr>
      <w:r w:rsidRPr="00766F82">
        <w:rPr>
          <w:sz w:val="24"/>
          <w:szCs w:val="24"/>
        </w:rPr>
        <w:t>Tämä on Oikeushallinnon Henkilökunta OHK ry:n ja Palkansaajajärjestö Pardia ry:n yhteinen lausunto.</w:t>
      </w:r>
    </w:p>
    <w:p w:rsidR="00A123D7" w:rsidRPr="00766F82" w:rsidRDefault="00A123D7" w:rsidP="00177DD0">
      <w:pPr>
        <w:jc w:val="both"/>
        <w:rPr>
          <w:i/>
          <w:snapToGrid w:val="0"/>
          <w:sz w:val="24"/>
          <w:szCs w:val="24"/>
        </w:rPr>
      </w:pPr>
    </w:p>
    <w:p w:rsidR="00A123D7" w:rsidRPr="00766F82" w:rsidRDefault="00A123D7" w:rsidP="00177DD0">
      <w:pPr>
        <w:ind w:left="2595"/>
        <w:jc w:val="both"/>
        <w:rPr>
          <w:i/>
          <w:snapToGrid w:val="0"/>
          <w:sz w:val="24"/>
          <w:szCs w:val="24"/>
        </w:rPr>
      </w:pPr>
      <w:r w:rsidRPr="00766F82">
        <w:rPr>
          <w:snapToGrid w:val="0"/>
          <w:sz w:val="24"/>
          <w:szCs w:val="24"/>
        </w:rPr>
        <w:t>Pidämme hyvänä, että oikeusturvaohjelma on laadittu ja erityisesti hankkeita pidetään erittäin hyvinä tuloksellisuuden ja resurssien säästämisenkin kannalta. Pidämme tärkeänä, että riittävät resurssi</w:t>
      </w:r>
      <w:r>
        <w:rPr>
          <w:snapToGrid w:val="0"/>
          <w:sz w:val="24"/>
          <w:szCs w:val="24"/>
        </w:rPr>
        <w:t>t</w:t>
      </w:r>
      <w:r w:rsidRPr="00766F82">
        <w:rPr>
          <w:snapToGrid w:val="0"/>
          <w:sz w:val="24"/>
          <w:szCs w:val="24"/>
        </w:rPr>
        <w:t xml:space="preserve"> taataan tehtävien suorittamiseksi säästötoimenpiteistä huolimatta. Sähköisen asioinnin lisääminen on nykyisessä tietoyhteiskunnassa suotavaa, mutt</w:t>
      </w:r>
      <w:r>
        <w:rPr>
          <w:snapToGrid w:val="0"/>
          <w:sz w:val="24"/>
          <w:szCs w:val="24"/>
        </w:rPr>
        <w:t>a</w:t>
      </w:r>
      <w:r w:rsidRPr="00766F82">
        <w:rPr>
          <w:snapToGrid w:val="0"/>
          <w:sz w:val="24"/>
          <w:szCs w:val="24"/>
        </w:rPr>
        <w:t xml:space="preserve"> se</w:t>
      </w:r>
      <w:r>
        <w:rPr>
          <w:snapToGrid w:val="0"/>
          <w:sz w:val="24"/>
          <w:szCs w:val="24"/>
        </w:rPr>
        <w:t xml:space="preserve"> ei</w:t>
      </w:r>
      <w:r w:rsidRPr="00766F82">
        <w:rPr>
          <w:snapToGrid w:val="0"/>
          <w:sz w:val="24"/>
          <w:szCs w:val="24"/>
        </w:rPr>
        <w:t xml:space="preserve"> vähennä kokonaan henkilökohtaisen palvelun tarvetta.</w:t>
      </w:r>
    </w:p>
    <w:p w:rsidR="00A123D7" w:rsidRPr="00091116" w:rsidRDefault="00A123D7" w:rsidP="00177DD0">
      <w:pPr>
        <w:jc w:val="both"/>
        <w:rPr>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Kiinnittäisimme huomiota seuraavaan</w:t>
      </w:r>
      <w:r>
        <w:rPr>
          <w:snapToGrid w:val="0"/>
          <w:sz w:val="24"/>
          <w:szCs w:val="24"/>
        </w:rPr>
        <w:t>. H</w:t>
      </w:r>
      <w:r w:rsidRPr="00766F82">
        <w:rPr>
          <w:snapToGrid w:val="0"/>
          <w:sz w:val="24"/>
          <w:szCs w:val="24"/>
        </w:rPr>
        <w:t>armaasta</w:t>
      </w:r>
      <w:r>
        <w:rPr>
          <w:snapToGrid w:val="0"/>
          <w:sz w:val="24"/>
          <w:szCs w:val="24"/>
        </w:rPr>
        <w:t xml:space="preserve"> taloudesta ja sen kitkemisestä</w:t>
      </w:r>
      <w:r w:rsidRPr="00766F82">
        <w:rPr>
          <w:snapToGrid w:val="0"/>
          <w:sz w:val="24"/>
          <w:szCs w:val="24"/>
        </w:rPr>
        <w:t xml:space="preserve"> puhutaan paljon ja peräänkuulutetaan eri tahoja sitä toteuttamaan</w:t>
      </w:r>
      <w:r>
        <w:rPr>
          <w:snapToGrid w:val="0"/>
          <w:sz w:val="24"/>
          <w:szCs w:val="24"/>
        </w:rPr>
        <w:t>. A</w:t>
      </w:r>
      <w:r w:rsidRPr="00766F82">
        <w:rPr>
          <w:snapToGrid w:val="0"/>
          <w:sz w:val="24"/>
          <w:szCs w:val="24"/>
        </w:rPr>
        <w:t xml:space="preserve">siakirjassa </w:t>
      </w:r>
      <w:r>
        <w:rPr>
          <w:snapToGrid w:val="0"/>
          <w:sz w:val="24"/>
          <w:szCs w:val="24"/>
        </w:rPr>
        <w:t xml:space="preserve">ei </w:t>
      </w:r>
      <w:r w:rsidRPr="00766F82">
        <w:rPr>
          <w:snapToGrid w:val="0"/>
          <w:sz w:val="24"/>
          <w:szCs w:val="24"/>
        </w:rPr>
        <w:t>mielestämme ilmennyt tarpeeksi keinoja, jo</w:t>
      </w:r>
      <w:r>
        <w:rPr>
          <w:snapToGrid w:val="0"/>
          <w:sz w:val="24"/>
          <w:szCs w:val="24"/>
        </w:rPr>
        <w:t>i</w:t>
      </w:r>
      <w:r w:rsidRPr="00766F82">
        <w:rPr>
          <w:snapToGrid w:val="0"/>
          <w:sz w:val="24"/>
          <w:szCs w:val="24"/>
        </w:rPr>
        <w:t xml:space="preserve">lla harmaata taloutta lähdetään oikein todella tutkimaan ja kitkemään. </w:t>
      </w:r>
    </w:p>
    <w:p w:rsidR="00A123D7" w:rsidRPr="00766F82" w:rsidRDefault="00A123D7" w:rsidP="00177DD0">
      <w:pPr>
        <w:jc w:val="both"/>
        <w:rPr>
          <w:i/>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Verottaja on saanut valmiiksi oman yritysperintää tukevan Velvoitteiden Hoitoselvitykset (VHS) ja se palvelee verottajan ja ulosoton välistä tietojen vaihtoa. Oikeuslaitoksen tulisi huomioida verottaja ja ulosotto suunnitelmiinsa tässä harmaan talouden kitkemisessä. Jos tuomioistuin ja poliisi vahvistavat yhteistyötänsä</w:t>
      </w:r>
      <w:r>
        <w:rPr>
          <w:snapToGrid w:val="0"/>
          <w:sz w:val="24"/>
          <w:szCs w:val="24"/>
        </w:rPr>
        <w:t>,</w:t>
      </w:r>
      <w:r w:rsidRPr="00766F82">
        <w:rPr>
          <w:snapToGrid w:val="0"/>
          <w:sz w:val="24"/>
          <w:szCs w:val="24"/>
        </w:rPr>
        <w:t xml:space="preserve"> siihen kuuluisi ehdottomasti ulosotto ja verottaja, koska ulosotto on ensimmäinen instanssi</w:t>
      </w:r>
      <w:r>
        <w:rPr>
          <w:snapToGrid w:val="0"/>
          <w:sz w:val="24"/>
          <w:szCs w:val="24"/>
        </w:rPr>
        <w:t>,</w:t>
      </w:r>
      <w:r w:rsidRPr="00766F82">
        <w:rPr>
          <w:snapToGrid w:val="0"/>
          <w:sz w:val="24"/>
          <w:szCs w:val="24"/>
        </w:rPr>
        <w:t xml:space="preserve"> jossa ns. harmaa talous epäily ilmenee.   Pitäisi luoda vahva verkosto koko oikeudenkäyttölaitoksessa ja yhdistää voimavarat, ei niin kuin tällä hetkellä, että poliisi, ulosotto ja verottaja tekevät miltei samat alkutoimenpiteet tutkiessaan samaa kohdetta. Mielestämme järkevästi yhdistämällä voimavarat ja luomalla tehokas näihin asioihin erikoistunut yksikkö saataisiin hyvää tulosta aikaiseksi ja säästettäisiin resursseja. </w:t>
      </w:r>
    </w:p>
    <w:p w:rsidR="00A123D7" w:rsidRPr="00091116" w:rsidRDefault="00A123D7" w:rsidP="00177DD0">
      <w:pPr>
        <w:jc w:val="both"/>
        <w:rPr>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Pidämme hyvänä kohdassa 17 mainittua kokoonpanojen kehittämistä joustavimmiksi. Samalla kiinnitämme huomiota sihteereiden käyttämisestä enemmän avustavissa tehtävissä muillakin sektoreilla kuin käräjäoikeuksissa.</w:t>
      </w:r>
    </w:p>
    <w:p w:rsidR="00A123D7" w:rsidRPr="00766F82" w:rsidRDefault="00A123D7" w:rsidP="00177DD0">
      <w:pPr>
        <w:jc w:val="both"/>
        <w:rPr>
          <w:i/>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Kohdassa 18 mainitaan määräaikaisista osastonjohtajista hallinto- ja käräjäoikeuksissa. Pidämme hyvänä laajentaa määräaikaisuutta muihinkin tuomioistuimiin ja yleensäkin päällikkö/johtaja tehtäviin. Pitäisimme tärkeänä, että olisi työkiertoa myös päälliköillä eri tuomioistuimiin.</w:t>
      </w:r>
    </w:p>
    <w:p w:rsidR="00A123D7" w:rsidRPr="00766F82" w:rsidRDefault="00A123D7" w:rsidP="00177DD0">
      <w:pPr>
        <w:jc w:val="both"/>
        <w:rPr>
          <w:i/>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Kohdassa 33 mainitaan tuomareiden ammatillisesta osaamisesta, täydennyskoulutusjärjestelmästä jne. Toivomme, että samanlainen mahdollisuus erikoistumiseen, kouluttautumiseen ja urakiertoon mahdollistettaisiin myös kansliahenkilökunnalle. Pidämme tärkeänä, että työssä</w:t>
      </w:r>
      <w:r>
        <w:rPr>
          <w:snapToGrid w:val="0"/>
          <w:sz w:val="24"/>
          <w:szCs w:val="24"/>
        </w:rPr>
        <w:t xml:space="preserve"> </w:t>
      </w:r>
      <w:r w:rsidRPr="00766F82">
        <w:rPr>
          <w:snapToGrid w:val="0"/>
          <w:sz w:val="24"/>
          <w:szCs w:val="24"/>
        </w:rPr>
        <w:t xml:space="preserve">oppimiselle annettaisiin suurempi paino parempaa saavutellessa. </w:t>
      </w:r>
    </w:p>
    <w:p w:rsidR="00A123D7" w:rsidRPr="00766F82" w:rsidRDefault="00A123D7" w:rsidP="00177DD0">
      <w:pPr>
        <w:jc w:val="both"/>
        <w:rPr>
          <w:i/>
          <w:snapToGrid w:val="0"/>
          <w:sz w:val="24"/>
          <w:szCs w:val="24"/>
        </w:rPr>
      </w:pPr>
    </w:p>
    <w:p w:rsidR="00A123D7" w:rsidRPr="00766F82" w:rsidRDefault="00A123D7" w:rsidP="00177DD0">
      <w:pPr>
        <w:ind w:left="2595" w:firstLine="1"/>
        <w:jc w:val="both"/>
        <w:rPr>
          <w:i/>
          <w:snapToGrid w:val="0"/>
          <w:sz w:val="24"/>
          <w:szCs w:val="24"/>
        </w:rPr>
      </w:pPr>
      <w:r w:rsidRPr="00766F82">
        <w:rPr>
          <w:snapToGrid w:val="0"/>
          <w:sz w:val="24"/>
          <w:szCs w:val="24"/>
        </w:rPr>
        <w:t xml:space="preserve">Uusiin tehtäviin sijoittuminen on aina ensisijainen vaihtoehto, mutta pidämme tärkeänä, että selvitetään irtisanomiskorvauksen käyttömahdollisuutta jos työt ovat kokonaan loppumassa. </w:t>
      </w:r>
    </w:p>
    <w:p w:rsidR="00A123D7" w:rsidRPr="00766F82" w:rsidRDefault="00A123D7" w:rsidP="00766F82">
      <w:pPr>
        <w:rPr>
          <w:bCs/>
          <w:i/>
          <w:smallCaps/>
          <w:snapToGrid w:val="0"/>
          <w:color w:val="000000"/>
          <w:sz w:val="24"/>
          <w:szCs w:val="24"/>
        </w:rPr>
      </w:pPr>
    </w:p>
    <w:p w:rsidR="00A123D7" w:rsidRPr="00766F82" w:rsidRDefault="00A123D7" w:rsidP="00766F82">
      <w:pPr>
        <w:rPr>
          <w:i/>
          <w:snapToGrid w:val="0"/>
          <w:color w:val="000000"/>
          <w:sz w:val="24"/>
          <w:szCs w:val="24"/>
        </w:rPr>
      </w:pPr>
    </w:p>
    <w:p w:rsidR="00A123D7" w:rsidRPr="00766F82" w:rsidRDefault="00A123D7" w:rsidP="00766F82">
      <w:pPr>
        <w:rPr>
          <w:bCs/>
          <w:i/>
          <w:smallCaps/>
          <w:snapToGrid w:val="0"/>
          <w:sz w:val="24"/>
          <w:szCs w:val="24"/>
        </w:rPr>
      </w:pPr>
    </w:p>
    <w:p w:rsidR="00A123D7" w:rsidRPr="00177DD0" w:rsidRDefault="00A123D7" w:rsidP="00177DD0">
      <w:pPr>
        <w:ind w:left="2595"/>
        <w:rPr>
          <w:i/>
          <w:snapToGrid w:val="0"/>
          <w:sz w:val="24"/>
          <w:szCs w:val="24"/>
        </w:rPr>
      </w:pPr>
      <w:r w:rsidRPr="00177DD0">
        <w:rPr>
          <w:snapToGrid w:val="0"/>
          <w:sz w:val="24"/>
          <w:szCs w:val="24"/>
        </w:rPr>
        <w:t xml:space="preserve">Oikeushallinnon Henkilökunta OHK ry:n puolesta </w:t>
      </w:r>
    </w:p>
    <w:p w:rsidR="00A123D7" w:rsidRPr="00177DD0" w:rsidRDefault="00A123D7" w:rsidP="00177DD0">
      <w:pPr>
        <w:ind w:left="2595"/>
        <w:rPr>
          <w:i/>
          <w:snapToGrid w:val="0"/>
          <w:sz w:val="24"/>
          <w:szCs w:val="24"/>
        </w:rPr>
      </w:pPr>
    </w:p>
    <w:p w:rsidR="00A123D7" w:rsidRPr="00177DD0" w:rsidRDefault="00A123D7" w:rsidP="00177DD0">
      <w:pPr>
        <w:ind w:left="2595"/>
        <w:rPr>
          <w:rFonts w:ascii="Tahoma"/>
          <w:sz w:val="24"/>
          <w:szCs w:val="24"/>
        </w:rPr>
      </w:pPr>
      <w:r w:rsidRPr="00177DD0">
        <w:rPr>
          <w:sz w:val="24"/>
          <w:szCs w:val="24"/>
        </w:rPr>
        <w:t>Tuija Heino</w:t>
      </w:r>
    </w:p>
    <w:p w:rsidR="00A123D7" w:rsidRPr="00177DD0" w:rsidRDefault="00A123D7" w:rsidP="00177DD0">
      <w:pPr>
        <w:ind w:left="2595"/>
        <w:rPr>
          <w:i/>
          <w:snapToGrid w:val="0"/>
          <w:sz w:val="24"/>
          <w:szCs w:val="24"/>
        </w:rPr>
      </w:pPr>
      <w:r w:rsidRPr="00177DD0">
        <w:rPr>
          <w:snapToGrid w:val="0"/>
          <w:sz w:val="24"/>
          <w:szCs w:val="24"/>
        </w:rPr>
        <w:t>puheenjohtaja</w:t>
      </w:r>
    </w:p>
    <w:p w:rsidR="00A123D7" w:rsidRPr="00177DD0" w:rsidRDefault="00A123D7" w:rsidP="00177DD0">
      <w:pPr>
        <w:ind w:left="2595"/>
        <w:rPr>
          <w:i/>
          <w:snapToGrid w:val="0"/>
          <w:sz w:val="24"/>
          <w:szCs w:val="24"/>
        </w:rPr>
      </w:pPr>
    </w:p>
    <w:p w:rsidR="00A123D7" w:rsidRPr="00177DD0" w:rsidRDefault="00A123D7" w:rsidP="00177DD0">
      <w:pPr>
        <w:ind w:left="2595"/>
        <w:rPr>
          <w:rFonts w:ascii="Tahoma"/>
          <w:sz w:val="24"/>
          <w:szCs w:val="24"/>
        </w:rPr>
      </w:pPr>
    </w:p>
    <w:p w:rsidR="00A123D7" w:rsidRPr="00177DD0" w:rsidRDefault="00A123D7" w:rsidP="00177DD0">
      <w:pPr>
        <w:ind w:left="2595"/>
        <w:rPr>
          <w:rFonts w:ascii="Tahoma"/>
          <w:sz w:val="24"/>
          <w:szCs w:val="24"/>
        </w:rPr>
      </w:pPr>
      <w:r w:rsidRPr="00177DD0">
        <w:rPr>
          <w:sz w:val="24"/>
          <w:szCs w:val="24"/>
        </w:rPr>
        <w:t>Palkansaajajärjestö Pardia ry:n puolesta</w:t>
      </w:r>
    </w:p>
    <w:p w:rsidR="00A123D7" w:rsidRPr="00177DD0" w:rsidRDefault="00A123D7" w:rsidP="00177DD0">
      <w:pPr>
        <w:ind w:left="2595"/>
        <w:rPr>
          <w:i/>
          <w:snapToGrid w:val="0"/>
          <w:sz w:val="24"/>
          <w:szCs w:val="24"/>
        </w:rPr>
      </w:pPr>
    </w:p>
    <w:p w:rsidR="00A123D7" w:rsidRPr="00177DD0" w:rsidRDefault="00A123D7" w:rsidP="00177DD0">
      <w:pPr>
        <w:ind w:left="2595"/>
        <w:rPr>
          <w:rFonts w:ascii="Tahoma"/>
          <w:sz w:val="24"/>
          <w:szCs w:val="24"/>
        </w:rPr>
      </w:pPr>
      <w:r w:rsidRPr="00177DD0">
        <w:rPr>
          <w:sz w:val="24"/>
          <w:szCs w:val="24"/>
        </w:rPr>
        <w:t>Hannu Salo</w:t>
      </w:r>
    </w:p>
    <w:p w:rsidR="00A123D7" w:rsidRPr="00177DD0" w:rsidRDefault="00A123D7" w:rsidP="00177DD0">
      <w:pPr>
        <w:ind w:left="2595"/>
        <w:rPr>
          <w:i/>
          <w:snapToGrid w:val="0"/>
          <w:sz w:val="24"/>
          <w:szCs w:val="24"/>
        </w:rPr>
      </w:pPr>
      <w:r w:rsidRPr="00177DD0">
        <w:rPr>
          <w:snapToGrid w:val="0"/>
          <w:sz w:val="24"/>
          <w:szCs w:val="24"/>
        </w:rPr>
        <w:t>lakimies</w:t>
      </w:r>
    </w:p>
    <w:p w:rsidR="00A123D7" w:rsidRPr="00766F82" w:rsidRDefault="00A123D7" w:rsidP="00766F82">
      <w:pPr>
        <w:rPr>
          <w:bCs/>
          <w:i/>
          <w:smallCaps/>
          <w:snapToGrid w:val="0"/>
          <w:sz w:val="24"/>
          <w:szCs w:val="24"/>
        </w:rPr>
      </w:pPr>
    </w:p>
    <w:p w:rsidR="00A123D7" w:rsidRPr="00766F82" w:rsidRDefault="00A123D7" w:rsidP="00766F82">
      <w:pPr>
        <w:rPr>
          <w:snapToGrid w:val="0"/>
          <w:sz w:val="24"/>
          <w:szCs w:val="24"/>
        </w:rPr>
      </w:pPr>
      <w:r w:rsidRPr="00766F82">
        <w:rPr>
          <w:i/>
          <w:snapToGrid w:val="0"/>
          <w:sz w:val="24"/>
          <w:szCs w:val="24"/>
        </w:rPr>
        <w:t xml:space="preserve"> </w:t>
      </w:r>
    </w:p>
    <w:sectPr w:rsidR="00A123D7" w:rsidRPr="00766F82" w:rsidSect="00A4482A">
      <w:headerReference w:type="default" r:id="rId7"/>
      <w:footerReference w:type="default" r:id="rId8"/>
      <w:type w:val="continuous"/>
      <w:pgSz w:w="11905" w:h="16837"/>
      <w:pgMar w:top="1260" w:right="567" w:bottom="939" w:left="1134"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3D7" w:rsidRDefault="00A123D7">
      <w:r>
        <w:separator/>
      </w:r>
    </w:p>
  </w:endnote>
  <w:endnote w:type="continuationSeparator" w:id="0">
    <w:p w:rsidR="00A123D7" w:rsidRDefault="00A12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D7" w:rsidRDefault="00A123D7">
    <w:pPr>
      <w:pStyle w:val="Footer"/>
      <w:rPr>
        <w:rFonts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3D7" w:rsidRDefault="00A123D7">
      <w:r>
        <w:separator/>
      </w:r>
    </w:p>
  </w:footnote>
  <w:footnote w:type="continuationSeparator" w:id="0">
    <w:p w:rsidR="00A123D7" w:rsidRDefault="00A12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3D7" w:rsidRDefault="00A123D7">
    <w:pPr>
      <w:pStyle w:val="Header"/>
      <w:jc w:val="center"/>
      <w:rPr>
        <w:rFonts w:ascii="Times New Roman" w:cs="Times New Roman"/>
      </w:rPr>
    </w:pPr>
    <w:r>
      <w:rPr>
        <w:rFonts w:ascii="Times New Roman" w:cs="Times New Roman"/>
      </w:rPr>
      <w:fldChar w:fldCharType="begin"/>
    </w:r>
    <w:r>
      <w:rPr>
        <w:rFonts w:ascii="Times New Roman" w:cs="Times New Roman"/>
      </w:rPr>
      <w:instrText>\page</w:instrText>
    </w:r>
    <w:r>
      <w:rPr>
        <w:rFonts w:ascii="Times New Roman" w:cs="Times New Roman"/>
      </w:rPr>
      <w:fldChar w:fldCharType="separate"/>
    </w:r>
    <w:r>
      <w:rPr>
        <w:rFonts w:ascii="Times New Roman" w:cs="Times New Roman"/>
        <w:noProof/>
      </w:rPr>
      <w:t>1</w:t>
    </w:r>
    <w:r>
      <w:rPr>
        <w:rFonts w:ascii="Times New Roman" w:cs="Times New Roman"/>
      </w:rPr>
      <w:fldChar w:fldCharType="end"/>
    </w:r>
  </w:p>
  <w:p w:rsidR="00A123D7" w:rsidRDefault="00A123D7">
    <w:pPr>
      <w:pStyle w:val="Header"/>
      <w:rPr>
        <w:rFonts w:asci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6255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74870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0D897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96CE5E"/>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15A60A32"/>
    <w:lvl w:ilvl="0">
      <w:start w:val="1"/>
      <w:numFmt w:val="decimal"/>
      <w:lvlText w:val="%1."/>
      <w:lvlJc w:val="left"/>
      <w:pPr>
        <w:tabs>
          <w:tab w:val="num" w:pos="360"/>
        </w:tabs>
        <w:ind w:left="360" w:hanging="360"/>
      </w:pPr>
      <w:rPr>
        <w:rFonts w:cs="Times New Roman"/>
      </w:rPr>
    </w:lvl>
  </w:abstractNum>
  <w:abstractNum w:abstractNumId="5">
    <w:nsid w:val="00000001"/>
    <w:multiLevelType w:val="multilevel"/>
    <w:tmpl w:val="00000001"/>
    <w:name w:val="WW8Num10"/>
    <w:lvl w:ilvl="0">
      <w:start w:val="1"/>
      <w:numFmt w:val="bullet"/>
      <w:pStyle w:val="List2Start"/>
      <w:lvlText w:val="‐"/>
      <w:lvlJc w:val="left"/>
      <w:pPr>
        <w:ind w:hanging="1298"/>
      </w:pPr>
      <w:rPr>
        <w:rFonts w:ascii="Trebuchet MS" w:hAnsi="Trebuchet MS"/>
      </w:rPr>
    </w:lvl>
    <w:lvl w:ilvl="1">
      <w:start w:val="1"/>
      <w:numFmt w:val="bullet"/>
      <w:lvlText w:val="‐"/>
      <w:lvlJc w:val="left"/>
      <w:pPr>
        <w:ind w:hanging="1298"/>
      </w:pPr>
      <w:rPr>
        <w:rFonts w:ascii="Trebuchet MS" w:hAnsi="Trebuchet MS"/>
      </w:rPr>
    </w:lvl>
    <w:lvl w:ilvl="2">
      <w:start w:val="1"/>
      <w:numFmt w:val="bullet"/>
      <w:lvlText w:val="‐"/>
      <w:lvlJc w:val="left"/>
      <w:pPr>
        <w:ind w:hanging="1298"/>
      </w:pPr>
      <w:rPr>
        <w:rFonts w:ascii="Trebuchet MS" w:hAnsi="Trebuchet MS"/>
      </w:rPr>
    </w:lvl>
    <w:lvl w:ilvl="3">
      <w:start w:val="1"/>
      <w:numFmt w:val="bullet"/>
      <w:lvlText w:val="‐"/>
      <w:lvlJc w:val="left"/>
      <w:pPr>
        <w:ind w:hanging="1298"/>
      </w:pPr>
      <w:rPr>
        <w:rFonts w:ascii="Trebuchet MS" w:hAnsi="Trebuchet MS"/>
      </w:rPr>
    </w:lvl>
    <w:lvl w:ilvl="4">
      <w:start w:val="1"/>
      <w:numFmt w:val="bullet"/>
      <w:lvlText w:val="‐"/>
      <w:lvlJc w:val="left"/>
      <w:pPr>
        <w:ind w:hanging="1298"/>
      </w:pPr>
      <w:rPr>
        <w:rFonts w:ascii="Trebuchet MS" w:hAnsi="Trebuchet MS"/>
      </w:rPr>
    </w:lvl>
    <w:lvl w:ilvl="5">
      <w:start w:val="1"/>
      <w:numFmt w:val="bullet"/>
      <w:lvlText w:val="‐"/>
      <w:lvlJc w:val="left"/>
      <w:pPr>
        <w:ind w:hanging="1298"/>
      </w:pPr>
      <w:rPr>
        <w:rFonts w:ascii="Trebuchet MS" w:hAnsi="Trebuchet MS"/>
      </w:rPr>
    </w:lvl>
    <w:lvl w:ilvl="6">
      <w:start w:val="1"/>
      <w:numFmt w:val="bullet"/>
      <w:lvlText w:val="‐"/>
      <w:lvlJc w:val="left"/>
      <w:pPr>
        <w:ind w:hanging="1298"/>
      </w:pPr>
      <w:rPr>
        <w:rFonts w:ascii="Trebuchet MS" w:hAnsi="Trebuchet MS"/>
      </w:rPr>
    </w:lvl>
    <w:lvl w:ilvl="7">
      <w:start w:val="1"/>
      <w:numFmt w:val="bullet"/>
      <w:lvlText w:val="‐"/>
      <w:lvlJc w:val="left"/>
      <w:pPr>
        <w:ind w:hanging="1298"/>
      </w:pPr>
      <w:rPr>
        <w:rFonts w:ascii="Trebuchet MS" w:hAnsi="Trebuchet MS"/>
      </w:rPr>
    </w:lvl>
    <w:lvl w:ilvl="8">
      <w:start w:val="1"/>
      <w:numFmt w:val="bullet"/>
      <w:lvlText w:val="‐"/>
      <w:lvlJc w:val="left"/>
      <w:pPr>
        <w:ind w:hanging="1298"/>
      </w:pPr>
      <w:rPr>
        <w:rFonts w:ascii="Trebuchet MS" w:hAnsi="Trebuchet MS"/>
      </w:rPr>
    </w:lvl>
  </w:abstractNum>
  <w:abstractNum w:abstractNumId="6">
    <w:nsid w:val="00000002"/>
    <w:multiLevelType w:val="multilevel"/>
    <w:tmpl w:val="00000002"/>
    <w:name w:val="WW8Num9"/>
    <w:lvl w:ilvl="0">
      <w:start w:val="1"/>
      <w:numFmt w:val="bullet"/>
      <w:pStyle w:val="List"/>
      <w:lvlText w:val="•"/>
      <w:lvlJc w:val="left"/>
      <w:pPr>
        <w:ind w:left="646" w:hanging="652"/>
      </w:pPr>
      <w:rPr>
        <w:rFonts w:ascii="Trebuchet MS" w:hAnsi="Trebuchet MS"/>
      </w:rPr>
    </w:lvl>
    <w:lvl w:ilvl="1">
      <w:start w:val="1"/>
      <w:numFmt w:val="bullet"/>
      <w:lvlText w:val="•"/>
      <w:lvlJc w:val="left"/>
      <w:pPr>
        <w:ind w:left="1292" w:hanging="652"/>
      </w:pPr>
      <w:rPr>
        <w:rFonts w:ascii="Trebuchet MS" w:hAnsi="Trebuchet MS"/>
      </w:rPr>
    </w:lvl>
    <w:lvl w:ilvl="2">
      <w:start w:val="1"/>
      <w:numFmt w:val="bullet"/>
      <w:lvlText w:val="•"/>
      <w:lvlJc w:val="left"/>
      <w:pPr>
        <w:ind w:left="1938" w:hanging="652"/>
      </w:pPr>
      <w:rPr>
        <w:rFonts w:ascii="Trebuchet MS" w:hAnsi="Trebuchet MS"/>
      </w:rPr>
    </w:lvl>
    <w:lvl w:ilvl="3">
      <w:start w:val="1"/>
      <w:numFmt w:val="bullet"/>
      <w:lvlText w:val="•"/>
      <w:lvlJc w:val="left"/>
      <w:pPr>
        <w:ind w:left="2584" w:hanging="652"/>
      </w:pPr>
      <w:rPr>
        <w:rFonts w:ascii="Trebuchet MS" w:hAnsi="Trebuchet MS"/>
      </w:rPr>
    </w:lvl>
    <w:lvl w:ilvl="4">
      <w:start w:val="1"/>
      <w:numFmt w:val="bullet"/>
      <w:lvlText w:val="•"/>
      <w:lvlJc w:val="left"/>
      <w:pPr>
        <w:ind w:left="3230" w:hanging="652"/>
      </w:pPr>
      <w:rPr>
        <w:rFonts w:ascii="Trebuchet MS" w:hAnsi="Trebuchet MS"/>
      </w:rPr>
    </w:lvl>
    <w:lvl w:ilvl="5">
      <w:start w:val="1"/>
      <w:numFmt w:val="bullet"/>
      <w:lvlText w:val="•"/>
      <w:lvlJc w:val="left"/>
      <w:pPr>
        <w:ind w:left="3876" w:hanging="652"/>
      </w:pPr>
      <w:rPr>
        <w:rFonts w:ascii="Trebuchet MS" w:hAnsi="Trebuchet MS"/>
      </w:rPr>
    </w:lvl>
    <w:lvl w:ilvl="6">
      <w:start w:val="1"/>
      <w:numFmt w:val="bullet"/>
      <w:lvlText w:val="•"/>
      <w:lvlJc w:val="left"/>
      <w:pPr>
        <w:ind w:left="4522" w:hanging="652"/>
      </w:pPr>
      <w:rPr>
        <w:rFonts w:ascii="Trebuchet MS" w:hAnsi="Trebuchet MS"/>
      </w:rPr>
    </w:lvl>
    <w:lvl w:ilvl="7">
      <w:start w:val="1"/>
      <w:numFmt w:val="bullet"/>
      <w:lvlText w:val="•"/>
      <w:lvlJc w:val="left"/>
      <w:pPr>
        <w:ind w:left="5168" w:hanging="652"/>
      </w:pPr>
      <w:rPr>
        <w:rFonts w:ascii="Trebuchet MS" w:hAnsi="Trebuchet MS"/>
      </w:rPr>
    </w:lvl>
    <w:lvl w:ilvl="8">
      <w:start w:val="1"/>
      <w:numFmt w:val="bullet"/>
      <w:lvlText w:val="•"/>
      <w:lvlJc w:val="left"/>
      <w:pPr>
        <w:ind w:left="5814" w:hanging="652"/>
      </w:pPr>
      <w:rPr>
        <w:rFonts w:ascii="Trebuchet MS" w:hAnsi="Trebuchet MS"/>
      </w:rPr>
    </w:lvl>
  </w:abstractNum>
  <w:abstractNum w:abstractNumId="7">
    <w:nsid w:val="00000003"/>
    <w:multiLevelType w:val="multilevel"/>
    <w:tmpl w:val="00000003"/>
    <w:name w:val="WW8Num8"/>
    <w:lvl w:ilvl="0">
      <w:start w:val="1"/>
      <w:numFmt w:val="bullet"/>
      <w:pStyle w:val="Numbering5Start"/>
      <w:lvlText w:val="‐"/>
      <w:lvlJc w:val="left"/>
      <w:pPr>
        <w:ind w:left="646" w:hanging="652"/>
      </w:pPr>
      <w:rPr>
        <w:rFonts w:ascii="Trebuchet MS" w:hAnsi="Trebuchet MS"/>
      </w:rPr>
    </w:lvl>
    <w:lvl w:ilvl="1">
      <w:start w:val="1"/>
      <w:numFmt w:val="bullet"/>
      <w:lvlText w:val="‐"/>
      <w:lvlJc w:val="left"/>
      <w:pPr>
        <w:ind w:left="1292" w:hanging="652"/>
      </w:pPr>
      <w:rPr>
        <w:rFonts w:ascii="Trebuchet MS" w:hAnsi="Trebuchet MS"/>
      </w:rPr>
    </w:lvl>
    <w:lvl w:ilvl="2">
      <w:start w:val="1"/>
      <w:numFmt w:val="bullet"/>
      <w:lvlText w:val="‐"/>
      <w:lvlJc w:val="left"/>
      <w:pPr>
        <w:ind w:left="1938" w:hanging="652"/>
      </w:pPr>
      <w:rPr>
        <w:rFonts w:ascii="Trebuchet MS" w:hAnsi="Trebuchet MS"/>
      </w:rPr>
    </w:lvl>
    <w:lvl w:ilvl="3">
      <w:start w:val="1"/>
      <w:numFmt w:val="bullet"/>
      <w:lvlText w:val="‐"/>
      <w:lvlJc w:val="left"/>
      <w:pPr>
        <w:ind w:left="2584" w:hanging="652"/>
      </w:pPr>
      <w:rPr>
        <w:rFonts w:ascii="Trebuchet MS" w:hAnsi="Trebuchet MS"/>
      </w:rPr>
    </w:lvl>
    <w:lvl w:ilvl="4">
      <w:start w:val="1"/>
      <w:numFmt w:val="bullet"/>
      <w:lvlText w:val="‐"/>
      <w:lvlJc w:val="left"/>
      <w:pPr>
        <w:ind w:left="3230" w:hanging="652"/>
      </w:pPr>
      <w:rPr>
        <w:rFonts w:ascii="Trebuchet MS" w:hAnsi="Trebuchet MS"/>
      </w:rPr>
    </w:lvl>
    <w:lvl w:ilvl="5">
      <w:start w:val="1"/>
      <w:numFmt w:val="bullet"/>
      <w:lvlText w:val="‐"/>
      <w:lvlJc w:val="left"/>
      <w:pPr>
        <w:ind w:left="3876" w:hanging="652"/>
      </w:pPr>
      <w:rPr>
        <w:rFonts w:ascii="Trebuchet MS" w:hAnsi="Trebuchet MS"/>
      </w:rPr>
    </w:lvl>
    <w:lvl w:ilvl="6">
      <w:start w:val="1"/>
      <w:numFmt w:val="bullet"/>
      <w:lvlText w:val="‐"/>
      <w:lvlJc w:val="left"/>
      <w:pPr>
        <w:ind w:left="4522" w:hanging="652"/>
      </w:pPr>
      <w:rPr>
        <w:rFonts w:ascii="Trebuchet MS" w:hAnsi="Trebuchet MS"/>
      </w:rPr>
    </w:lvl>
    <w:lvl w:ilvl="7">
      <w:start w:val="1"/>
      <w:numFmt w:val="bullet"/>
      <w:lvlText w:val="‐"/>
      <w:lvlJc w:val="left"/>
      <w:pPr>
        <w:ind w:left="5168" w:hanging="652"/>
      </w:pPr>
      <w:rPr>
        <w:rFonts w:ascii="Trebuchet MS" w:hAnsi="Trebuchet MS"/>
      </w:rPr>
    </w:lvl>
    <w:lvl w:ilvl="8">
      <w:start w:val="1"/>
      <w:numFmt w:val="bullet"/>
      <w:lvlText w:val="‐"/>
      <w:lvlJc w:val="left"/>
      <w:pPr>
        <w:ind w:left="5814" w:hanging="652"/>
      </w:pPr>
      <w:rPr>
        <w:rFonts w:ascii="Trebuchet MS" w:hAnsi="Trebuchet MS"/>
      </w:rPr>
    </w:lvl>
  </w:abstractNum>
  <w:abstractNum w:abstractNumId="8">
    <w:nsid w:val="00000004"/>
    <w:multiLevelType w:val="multilevel"/>
    <w:tmpl w:val="00000004"/>
    <w:name w:val="WW8Num7"/>
    <w:lvl w:ilvl="0">
      <w:start w:val="1"/>
      <w:numFmt w:val="bullet"/>
      <w:lvlText w:val=""/>
      <w:lvlJc w:val="left"/>
      <w:pPr>
        <w:ind w:left="646" w:hanging="652"/>
      </w:pPr>
      <w:rPr>
        <w:rFonts w:ascii="Trebuchet MS" w:hAnsi="Trebuchet MS"/>
      </w:rPr>
    </w:lvl>
    <w:lvl w:ilvl="1">
      <w:start w:val="1"/>
      <w:numFmt w:val="bullet"/>
      <w:lvlText w:val=""/>
      <w:lvlJc w:val="left"/>
      <w:pPr>
        <w:ind w:left="1292" w:hanging="652"/>
      </w:pPr>
      <w:rPr>
        <w:rFonts w:ascii="Trebuchet MS" w:hAnsi="Trebuchet MS"/>
      </w:rPr>
    </w:lvl>
    <w:lvl w:ilvl="2">
      <w:start w:val="1"/>
      <w:numFmt w:val="bullet"/>
      <w:lvlText w:val=""/>
      <w:lvlJc w:val="left"/>
      <w:pPr>
        <w:ind w:left="1938" w:hanging="652"/>
      </w:pPr>
      <w:rPr>
        <w:rFonts w:ascii="Trebuchet MS" w:hAnsi="Trebuchet MS"/>
      </w:rPr>
    </w:lvl>
    <w:lvl w:ilvl="3">
      <w:start w:val="1"/>
      <w:numFmt w:val="bullet"/>
      <w:lvlText w:val=""/>
      <w:lvlJc w:val="left"/>
      <w:pPr>
        <w:ind w:left="2584" w:hanging="652"/>
      </w:pPr>
      <w:rPr>
        <w:rFonts w:ascii="Trebuchet MS" w:hAnsi="Trebuchet MS"/>
      </w:rPr>
    </w:lvl>
    <w:lvl w:ilvl="4">
      <w:start w:val="1"/>
      <w:numFmt w:val="bullet"/>
      <w:lvlText w:val=""/>
      <w:lvlJc w:val="left"/>
      <w:pPr>
        <w:ind w:left="3230" w:hanging="652"/>
      </w:pPr>
      <w:rPr>
        <w:rFonts w:ascii="Trebuchet MS" w:hAnsi="Trebuchet MS"/>
      </w:rPr>
    </w:lvl>
    <w:lvl w:ilvl="5">
      <w:start w:val="1"/>
      <w:numFmt w:val="bullet"/>
      <w:lvlText w:val=""/>
      <w:lvlJc w:val="left"/>
      <w:pPr>
        <w:ind w:left="3876" w:hanging="652"/>
      </w:pPr>
      <w:rPr>
        <w:rFonts w:ascii="Trebuchet MS" w:hAnsi="Trebuchet MS"/>
      </w:rPr>
    </w:lvl>
    <w:lvl w:ilvl="6">
      <w:start w:val="1"/>
      <w:numFmt w:val="bullet"/>
      <w:lvlText w:val=""/>
      <w:lvlJc w:val="left"/>
      <w:pPr>
        <w:ind w:left="4522" w:hanging="652"/>
      </w:pPr>
      <w:rPr>
        <w:rFonts w:ascii="Trebuchet MS" w:hAnsi="Trebuchet MS"/>
      </w:rPr>
    </w:lvl>
    <w:lvl w:ilvl="7">
      <w:start w:val="1"/>
      <w:numFmt w:val="bullet"/>
      <w:lvlText w:val=""/>
      <w:lvlJc w:val="left"/>
      <w:pPr>
        <w:ind w:left="5168" w:hanging="652"/>
      </w:pPr>
      <w:rPr>
        <w:rFonts w:ascii="Trebuchet MS" w:hAnsi="Trebuchet MS"/>
      </w:rPr>
    </w:lvl>
    <w:lvl w:ilvl="8">
      <w:start w:val="1"/>
      <w:numFmt w:val="bullet"/>
      <w:lvlText w:val=""/>
      <w:lvlJc w:val="left"/>
      <w:pPr>
        <w:ind w:left="5814" w:hanging="652"/>
      </w:pPr>
      <w:rPr>
        <w:rFonts w:ascii="Trebuchet MS" w:hAnsi="Trebuchet MS"/>
      </w:rPr>
    </w:lvl>
  </w:abstractNum>
  <w:abstractNum w:abstractNumId="9">
    <w:nsid w:val="00000005"/>
    <w:multiLevelType w:val="singleLevel"/>
    <w:tmpl w:val="00000005"/>
    <w:name w:val="WW8Num6"/>
    <w:lvl w:ilvl="0">
      <w:start w:val="1"/>
      <w:numFmt w:val="decimal"/>
      <w:lvlText w:val="%1."/>
      <w:lvlJc w:val="left"/>
      <w:pPr>
        <w:ind w:hanging="360"/>
      </w:pPr>
      <w:rPr>
        <w:rFonts w:cs="Times New Roman"/>
      </w:rPr>
    </w:lvl>
  </w:abstractNum>
  <w:abstractNum w:abstractNumId="10">
    <w:nsid w:val="00000006"/>
    <w:multiLevelType w:val="singleLevel"/>
    <w:tmpl w:val="00000006"/>
    <w:name w:val="WW8Num5"/>
    <w:lvl w:ilvl="0">
      <w:start w:val="1"/>
      <w:numFmt w:val="decimal"/>
      <w:lvlText w:val="%1."/>
      <w:lvlJc w:val="left"/>
      <w:pPr>
        <w:ind w:left="283" w:hanging="360"/>
      </w:pPr>
      <w:rPr>
        <w:rFonts w:cs="Times New Roman"/>
      </w:rPr>
    </w:lvl>
  </w:abstractNum>
  <w:abstractNum w:abstractNumId="11">
    <w:nsid w:val="00000007"/>
    <w:multiLevelType w:val="singleLevel"/>
    <w:tmpl w:val="00000007"/>
    <w:name w:val="WW8Num4"/>
    <w:lvl w:ilvl="0">
      <w:start w:val="1"/>
      <w:numFmt w:val="decimal"/>
      <w:lvlText w:val="%1."/>
      <w:lvlJc w:val="left"/>
      <w:pPr>
        <w:ind w:left="566" w:hanging="360"/>
      </w:pPr>
      <w:rPr>
        <w:rFonts w:cs="Times New Roman"/>
      </w:rPr>
    </w:lvl>
  </w:abstractNum>
  <w:abstractNum w:abstractNumId="12">
    <w:nsid w:val="00000008"/>
    <w:multiLevelType w:val="singleLevel"/>
    <w:tmpl w:val="00000008"/>
    <w:name w:val="WW8Num3"/>
    <w:lvl w:ilvl="0">
      <w:start w:val="1"/>
      <w:numFmt w:val="decimal"/>
      <w:lvlText w:val="%1."/>
      <w:lvlJc w:val="left"/>
      <w:pPr>
        <w:ind w:left="849" w:hanging="360"/>
      </w:pPr>
      <w:rPr>
        <w:rFonts w:cs="Times New Roman"/>
      </w:rPr>
    </w:lvl>
  </w:abstractNum>
  <w:abstractNum w:abstractNumId="13">
    <w:nsid w:val="00000009"/>
    <w:multiLevelType w:val="singleLevel"/>
    <w:tmpl w:val="00000009"/>
    <w:name w:val="WW8Num2"/>
    <w:lvl w:ilvl="0">
      <w:start w:val="1"/>
      <w:numFmt w:val="decimal"/>
      <w:lvlText w:val="%1."/>
      <w:lvlJc w:val="left"/>
      <w:pPr>
        <w:ind w:left="1132" w:hanging="36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2"/>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F82"/>
    <w:rsid w:val="00091116"/>
    <w:rsid w:val="0017514C"/>
    <w:rsid w:val="00177DD0"/>
    <w:rsid w:val="00222FDD"/>
    <w:rsid w:val="002265C2"/>
    <w:rsid w:val="003B21DB"/>
    <w:rsid w:val="00766F82"/>
    <w:rsid w:val="00A123D7"/>
    <w:rsid w:val="00A4482A"/>
    <w:rsid w:val="00EC4541"/>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i-FI" w:eastAsia="fi-FI"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uiPriority="0"/>
    <w:lsdException w:name="footnote text" w:semiHidden="1" w:unhideWhenUsed="1"/>
    <w:lsdException w:name="annotation text" w:semiHidden="1" w:unhideWhenUsed="1"/>
    <w:lsdException w:name="header" w:locked="0" w:uiPriority="0"/>
    <w:lsdException w:name="footer" w:locked="0" w:uiPriority="0"/>
    <w:lsdException w:name="index heading" w:semiHidden="1" w:unhideWhenUsed="1"/>
    <w:lsdException w:name="caption" w:uiPriority="35" w:qFormat="1"/>
    <w:lsdException w:name="table of figures" w:semiHidden="1" w:unhideWhenUsed="1"/>
    <w:lsdException w:name="envelope address" w:locked="0"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uiPriority="0"/>
    <w:lsdException w:name="List Bullet" w:semiHidden="1" w:unhideWhenUsed="1"/>
    <w:lsdException w:name="List Number" w:locked="0" w:uiPriority="0"/>
    <w:lsdException w:name="List 2" w:locked="0" w:uiPriority="0"/>
    <w:lsdException w:name="List 3" w:locked="0" w:uiPriority="0"/>
    <w:lsdException w:name="List 4" w:locked="0" w:uiPriority="0"/>
    <w:lsdException w:name="List 5" w:locked="0"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uiPriority="0"/>
    <w:lsdException w:name="List Number 3" w:locked="0" w:uiPriority="0"/>
    <w:lsdException w:name="List Number 4" w:locked="0" w:uiPriority="0"/>
    <w:lsdException w:name="List Number 5" w:locked="0" w:uiPriority="0"/>
    <w:lsdException w:name="Title" w:uiPriority="10" w:qFormat="1"/>
    <w:lsdException w:name="Closing" w:semiHidden="1" w:unhideWhenUsed="1"/>
    <w:lsdException w:name="Signature" w:locked="0" w:uiPriority="0"/>
    <w:lsdException w:name="Default Paragraph Font" w:locked="0" w:uiPriority="0"/>
    <w:lsdException w:name="Body Text" w:locked="0" w:uiPriority="0"/>
    <w:lsdException w:name="Body Text Indent" w:locked="0"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4482A"/>
    <w:pPr>
      <w:widowControl w:val="0"/>
      <w:autoSpaceDE w:val="0"/>
      <w:autoSpaceDN w:val="0"/>
      <w:adjustRightInd w:val="0"/>
    </w:pPr>
    <w:rPr>
      <w:rFonts w:ascii="Times New Roman" w:hAnsi="Times New Roman" w:cs="Tahoma"/>
      <w:sz w:val="20"/>
      <w:szCs w:val="20"/>
    </w:rPr>
  </w:style>
  <w:style w:type="paragraph" w:styleId="Heading1">
    <w:name w:val="heading 1"/>
    <w:basedOn w:val="Heading10"/>
    <w:next w:val="BodyText"/>
    <w:link w:val="Heading1Char"/>
    <w:uiPriority w:val="99"/>
    <w:qFormat/>
    <w:rsid w:val="00A4482A"/>
    <w:pPr>
      <w:outlineLvl w:val="0"/>
    </w:pPr>
    <w:rPr>
      <w:b/>
    </w:rPr>
  </w:style>
  <w:style w:type="paragraph" w:styleId="Heading2">
    <w:name w:val="heading 2"/>
    <w:basedOn w:val="Heading10"/>
    <w:next w:val="BodyText"/>
    <w:link w:val="Heading2Char"/>
    <w:uiPriority w:val="99"/>
    <w:qFormat/>
    <w:rsid w:val="00A4482A"/>
    <w:pPr>
      <w:outlineLvl w:val="1"/>
    </w:pPr>
    <w:rPr>
      <w:b/>
      <w:bCs/>
      <w:iCs/>
    </w:rPr>
  </w:style>
  <w:style w:type="paragraph" w:styleId="Heading3">
    <w:name w:val="heading 3"/>
    <w:basedOn w:val="Heading10"/>
    <w:next w:val="BodyText"/>
    <w:link w:val="Heading3Char"/>
    <w:uiPriority w:val="99"/>
    <w:qFormat/>
    <w:rsid w:val="00A4482A"/>
    <w:pPr>
      <w:outlineLvl w:val="2"/>
    </w:pPr>
    <w:rPr>
      <w:b/>
      <w:bCs/>
    </w:rPr>
  </w:style>
  <w:style w:type="paragraph" w:styleId="Heading4">
    <w:name w:val="heading 4"/>
    <w:basedOn w:val="Heading10"/>
    <w:next w:val="BodyText"/>
    <w:link w:val="Heading4Char"/>
    <w:uiPriority w:val="99"/>
    <w:qFormat/>
    <w:rsid w:val="00A4482A"/>
    <w:pPr>
      <w:outlineLvl w:val="3"/>
    </w:pPr>
    <w:rPr>
      <w:b/>
    </w:rPr>
  </w:style>
  <w:style w:type="paragraph" w:styleId="Heading5">
    <w:name w:val="heading 5"/>
    <w:basedOn w:val="Heading10"/>
    <w:next w:val="BodyText"/>
    <w:link w:val="Heading5Char"/>
    <w:uiPriority w:val="99"/>
    <w:qFormat/>
    <w:rsid w:val="00A4482A"/>
    <w:pPr>
      <w:outlineLvl w:val="4"/>
    </w:pPr>
    <w:rPr>
      <w:b/>
    </w:rPr>
  </w:style>
  <w:style w:type="paragraph" w:styleId="Heading6">
    <w:name w:val="heading 6"/>
    <w:basedOn w:val="Heading10"/>
    <w:next w:val="BodyText"/>
    <w:link w:val="Heading6Char"/>
    <w:uiPriority w:val="99"/>
    <w:qFormat/>
    <w:rsid w:val="00A4482A"/>
    <w:pPr>
      <w:outlineLvl w:val="5"/>
    </w:pPr>
    <w:rPr>
      <w:b/>
    </w:rPr>
  </w:style>
  <w:style w:type="paragraph" w:styleId="Heading7">
    <w:name w:val="heading 7"/>
    <w:basedOn w:val="Heading10"/>
    <w:next w:val="BodyText"/>
    <w:link w:val="Heading7Char"/>
    <w:uiPriority w:val="99"/>
    <w:qFormat/>
    <w:rsid w:val="00A4482A"/>
    <w:pPr>
      <w:outlineLvl w:val="6"/>
    </w:pPr>
    <w:rPr>
      <w:b/>
    </w:rPr>
  </w:style>
  <w:style w:type="paragraph" w:styleId="Heading8">
    <w:name w:val="heading 8"/>
    <w:basedOn w:val="Heading10"/>
    <w:next w:val="BodyText"/>
    <w:link w:val="Heading8Char"/>
    <w:uiPriority w:val="99"/>
    <w:qFormat/>
    <w:rsid w:val="00A4482A"/>
    <w:pPr>
      <w:outlineLvl w:val="7"/>
    </w:pPr>
    <w:rPr>
      <w:b/>
    </w:rPr>
  </w:style>
  <w:style w:type="paragraph" w:styleId="Heading9">
    <w:name w:val="heading 9"/>
    <w:basedOn w:val="Heading10"/>
    <w:next w:val="BodyText"/>
    <w:link w:val="Heading9Char"/>
    <w:uiPriority w:val="99"/>
    <w:qFormat/>
    <w:rsid w:val="00A4482A"/>
    <w:pPr>
      <w:outlineLvl w:val="8"/>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82A"/>
    <w:rPr>
      <w:rFonts w:ascii="Cambria" w:hAnsi="Cambria" w:cs="Times New Roman"/>
      <w:b/>
      <w:bCs/>
      <w:sz w:val="32"/>
      <w:szCs w:val="32"/>
    </w:rPr>
  </w:style>
  <w:style w:type="character" w:customStyle="1" w:styleId="Heading2Char">
    <w:name w:val="Heading 2 Char"/>
    <w:basedOn w:val="DefaultParagraphFont"/>
    <w:link w:val="Heading2"/>
    <w:uiPriority w:val="99"/>
    <w:locked/>
    <w:rsid w:val="00A4482A"/>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A4482A"/>
    <w:rPr>
      <w:rFonts w:ascii="Cambria" w:hAnsi="Cambria" w:cs="Times New Roman"/>
      <w:b/>
      <w:bCs/>
      <w:sz w:val="26"/>
      <w:szCs w:val="26"/>
    </w:rPr>
  </w:style>
  <w:style w:type="character" w:customStyle="1" w:styleId="Heading4Char">
    <w:name w:val="Heading 4 Char"/>
    <w:basedOn w:val="DefaultParagraphFont"/>
    <w:link w:val="Heading4"/>
    <w:uiPriority w:val="99"/>
    <w:locked/>
    <w:rsid w:val="00A4482A"/>
    <w:rPr>
      <w:rFonts w:eastAsia="Times New Roman" w:cs="Tahoma"/>
      <w:b/>
      <w:bCs/>
      <w:sz w:val="28"/>
      <w:szCs w:val="28"/>
    </w:rPr>
  </w:style>
  <w:style w:type="character" w:customStyle="1" w:styleId="Heading5Char">
    <w:name w:val="Heading 5 Char"/>
    <w:basedOn w:val="DefaultParagraphFont"/>
    <w:link w:val="Heading5"/>
    <w:uiPriority w:val="99"/>
    <w:locked/>
    <w:rsid w:val="00A4482A"/>
    <w:rPr>
      <w:rFonts w:eastAsia="Times New Roman" w:cs="Tahoma"/>
      <w:b/>
      <w:bCs/>
      <w:i/>
      <w:iCs/>
      <w:sz w:val="26"/>
      <w:szCs w:val="26"/>
    </w:rPr>
  </w:style>
  <w:style w:type="character" w:customStyle="1" w:styleId="Heading6Char">
    <w:name w:val="Heading 6 Char"/>
    <w:basedOn w:val="DefaultParagraphFont"/>
    <w:link w:val="Heading6"/>
    <w:uiPriority w:val="99"/>
    <w:locked/>
    <w:rsid w:val="00A4482A"/>
    <w:rPr>
      <w:rFonts w:eastAsia="Times New Roman" w:cs="Tahoma"/>
      <w:b/>
      <w:bCs/>
    </w:rPr>
  </w:style>
  <w:style w:type="character" w:customStyle="1" w:styleId="Heading7Char">
    <w:name w:val="Heading 7 Char"/>
    <w:basedOn w:val="DefaultParagraphFont"/>
    <w:link w:val="Heading7"/>
    <w:uiPriority w:val="99"/>
    <w:locked/>
    <w:rsid w:val="00A4482A"/>
    <w:rPr>
      <w:rFonts w:eastAsia="Times New Roman" w:cs="Tahoma"/>
    </w:rPr>
  </w:style>
  <w:style w:type="character" w:customStyle="1" w:styleId="Heading8Char">
    <w:name w:val="Heading 8 Char"/>
    <w:basedOn w:val="DefaultParagraphFont"/>
    <w:link w:val="Heading8"/>
    <w:uiPriority w:val="99"/>
    <w:locked/>
    <w:rsid w:val="00A4482A"/>
    <w:rPr>
      <w:rFonts w:eastAsia="Times New Roman" w:cs="Tahoma"/>
      <w:i/>
      <w:iCs/>
    </w:rPr>
  </w:style>
  <w:style w:type="character" w:customStyle="1" w:styleId="Heading9Char">
    <w:name w:val="Heading 9 Char"/>
    <w:basedOn w:val="DefaultParagraphFont"/>
    <w:link w:val="Heading9"/>
    <w:uiPriority w:val="99"/>
    <w:locked/>
    <w:rsid w:val="00A4482A"/>
    <w:rPr>
      <w:rFonts w:ascii="Cambria" w:hAnsi="Cambria" w:cs="Times New Roman"/>
    </w:rPr>
  </w:style>
  <w:style w:type="paragraph" w:customStyle="1" w:styleId="Heading">
    <w:name w:val="Heading"/>
    <w:basedOn w:val="Normal"/>
    <w:next w:val="BodyText"/>
    <w:uiPriority w:val="99"/>
    <w:rsid w:val="00A4482A"/>
    <w:pPr>
      <w:keepNext/>
      <w:spacing w:before="240" w:after="120"/>
    </w:pPr>
    <w:rPr>
      <w:rFonts w:ascii="Arial" w:hAnsi="Arial"/>
      <w:sz w:val="28"/>
      <w:szCs w:val="28"/>
    </w:rPr>
  </w:style>
  <w:style w:type="paragraph" w:styleId="BodyText">
    <w:name w:val="Body Text"/>
    <w:basedOn w:val="Normal"/>
    <w:link w:val="BodyTextChar"/>
    <w:uiPriority w:val="99"/>
    <w:rsid w:val="00A4482A"/>
    <w:pPr>
      <w:tabs>
        <w:tab w:val="left" w:pos="0"/>
        <w:tab w:val="left" w:pos="1298"/>
        <w:tab w:val="left" w:pos="2597"/>
        <w:tab w:val="left" w:pos="3895"/>
        <w:tab w:val="left" w:pos="5193"/>
        <w:tab w:val="left" w:pos="6491"/>
        <w:tab w:val="left" w:pos="7790"/>
        <w:tab w:val="left" w:pos="9088"/>
      </w:tabs>
    </w:pPr>
    <w:rPr>
      <w:sz w:val="24"/>
      <w:szCs w:val="24"/>
    </w:rPr>
  </w:style>
  <w:style w:type="character" w:customStyle="1" w:styleId="BodyTextChar">
    <w:name w:val="Body Text Char"/>
    <w:basedOn w:val="DefaultParagraphFont"/>
    <w:link w:val="BodyText"/>
    <w:uiPriority w:val="99"/>
    <w:semiHidden/>
    <w:locked/>
    <w:rsid w:val="00A4482A"/>
    <w:rPr>
      <w:rFonts w:ascii="Times New Roman" w:hAnsi="Times New Roman" w:cs="Tahoma"/>
      <w:sz w:val="20"/>
      <w:szCs w:val="20"/>
    </w:rPr>
  </w:style>
  <w:style w:type="paragraph" w:styleId="List">
    <w:name w:val="List"/>
    <w:basedOn w:val="Normal"/>
    <w:uiPriority w:val="99"/>
    <w:rsid w:val="00A4482A"/>
    <w:pPr>
      <w:numPr>
        <w:numId w:val="17"/>
      </w:numPr>
      <w:tabs>
        <w:tab w:val="left" w:pos="0"/>
        <w:tab w:val="left" w:pos="1298"/>
        <w:tab w:val="left" w:pos="2597"/>
        <w:tab w:val="left" w:pos="3895"/>
        <w:tab w:val="left" w:pos="5193"/>
        <w:tab w:val="left" w:pos="6491"/>
        <w:tab w:val="left" w:pos="7790"/>
        <w:tab w:val="left" w:pos="9088"/>
      </w:tabs>
    </w:pPr>
    <w:rPr>
      <w:rFonts w:ascii="Tahoma"/>
      <w:sz w:val="24"/>
      <w:szCs w:val="24"/>
    </w:rPr>
  </w:style>
  <w:style w:type="paragraph" w:styleId="Caption">
    <w:name w:val="caption"/>
    <w:basedOn w:val="Normal"/>
    <w:uiPriority w:val="99"/>
    <w:qFormat/>
    <w:rsid w:val="00A4482A"/>
    <w:pPr>
      <w:tabs>
        <w:tab w:val="left" w:pos="0"/>
        <w:tab w:val="left" w:pos="1298"/>
        <w:tab w:val="left" w:pos="2597"/>
        <w:tab w:val="left" w:pos="3895"/>
        <w:tab w:val="left" w:pos="5193"/>
        <w:tab w:val="left" w:pos="6491"/>
        <w:tab w:val="left" w:pos="7790"/>
        <w:tab w:val="left" w:pos="9088"/>
      </w:tabs>
      <w:spacing w:before="120" w:after="120"/>
    </w:pPr>
    <w:rPr>
      <w:rFonts w:ascii="Tahoma"/>
      <w:i/>
      <w:iCs/>
      <w:sz w:val="24"/>
      <w:szCs w:val="24"/>
    </w:rPr>
  </w:style>
  <w:style w:type="paragraph" w:customStyle="1" w:styleId="Index">
    <w:name w:val="Index"/>
    <w:basedOn w:val="Normal"/>
    <w:uiPriority w:val="99"/>
    <w:rsid w:val="00A4482A"/>
    <w:rPr>
      <w:rFonts w:ascii="Tahoma"/>
    </w:rPr>
  </w:style>
  <w:style w:type="paragraph" w:customStyle="1" w:styleId="Heading10">
    <w:name w:val="Heading1"/>
    <w:basedOn w:val="Normal"/>
    <w:next w:val="BodyText"/>
    <w:uiPriority w:val="99"/>
    <w:rsid w:val="00A4482A"/>
    <w:pPr>
      <w:keepNext/>
      <w:tabs>
        <w:tab w:val="left" w:pos="0"/>
        <w:tab w:val="left" w:pos="1298"/>
        <w:tab w:val="left" w:pos="2597"/>
        <w:tab w:val="left" w:pos="3895"/>
        <w:tab w:val="left" w:pos="5193"/>
        <w:tab w:val="left" w:pos="6491"/>
        <w:tab w:val="left" w:pos="7790"/>
        <w:tab w:val="left" w:pos="9088"/>
      </w:tabs>
    </w:pPr>
    <w:rPr>
      <w:rFonts w:cs="Times New Roman"/>
      <w:sz w:val="24"/>
      <w:szCs w:val="28"/>
    </w:rPr>
  </w:style>
  <w:style w:type="paragraph" w:styleId="NormalIndent">
    <w:name w:val="Normal Indent"/>
    <w:basedOn w:val="BodyText"/>
    <w:uiPriority w:val="99"/>
    <w:rsid w:val="00A4482A"/>
    <w:pPr>
      <w:ind w:firstLine="283"/>
    </w:pPr>
    <w:rPr>
      <w:rFonts w:ascii="Tahoma"/>
    </w:rPr>
  </w:style>
  <w:style w:type="paragraph" w:customStyle="1" w:styleId="Hangingindent">
    <w:name w:val="Hanging indent"/>
    <w:basedOn w:val="BodyText"/>
    <w:next w:val="BodyTextIndent"/>
    <w:uiPriority w:val="99"/>
    <w:rsid w:val="00A4482A"/>
    <w:pPr>
      <w:tabs>
        <w:tab w:val="clear" w:pos="0"/>
        <w:tab w:val="clear" w:pos="1298"/>
        <w:tab w:val="clear" w:pos="5193"/>
        <w:tab w:val="clear" w:pos="6491"/>
        <w:tab w:val="clear" w:pos="7790"/>
        <w:tab w:val="clear" w:pos="9088"/>
        <w:tab w:val="left" w:pos="5194"/>
        <w:tab w:val="left" w:pos="6492"/>
        <w:tab w:val="left" w:pos="7791"/>
        <w:tab w:val="left" w:pos="9089"/>
        <w:tab w:val="left" w:pos="10387"/>
        <w:tab w:val="left" w:pos="11686"/>
        <w:tab w:val="left" w:pos="12985"/>
        <w:tab w:val="left" w:pos="14283"/>
        <w:tab w:val="left" w:pos="15581"/>
        <w:tab w:val="left" w:pos="16879"/>
      </w:tabs>
      <w:ind w:left="2597" w:hanging="2597"/>
    </w:pPr>
    <w:rPr>
      <w:rFonts w:ascii="Tahoma"/>
    </w:rPr>
  </w:style>
  <w:style w:type="paragraph" w:styleId="BodyTextIndent">
    <w:name w:val="Body Text Indent"/>
    <w:basedOn w:val="BodyText"/>
    <w:link w:val="BodyTextIndentChar"/>
    <w:uiPriority w:val="99"/>
    <w:rsid w:val="00A4482A"/>
    <w:pPr>
      <w:tabs>
        <w:tab w:val="clear" w:pos="0"/>
        <w:tab w:val="clear" w:pos="1298"/>
        <w:tab w:val="clear" w:pos="5193"/>
        <w:tab w:val="clear" w:pos="6491"/>
        <w:tab w:val="clear" w:pos="7790"/>
        <w:tab w:val="clear" w:pos="9088"/>
        <w:tab w:val="left" w:pos="5194"/>
        <w:tab w:val="left" w:pos="6492"/>
        <w:tab w:val="left" w:pos="7791"/>
        <w:tab w:val="left" w:pos="9089"/>
        <w:tab w:val="left" w:pos="10388"/>
        <w:tab w:val="left" w:pos="11686"/>
        <w:tab w:val="left" w:pos="12985"/>
        <w:tab w:val="left" w:pos="14283"/>
        <w:tab w:val="left" w:pos="15581"/>
        <w:tab w:val="left" w:pos="16879"/>
        <w:tab w:val="left" w:pos="18178"/>
        <w:tab w:val="left" w:pos="19476"/>
      </w:tabs>
      <w:ind w:left="2597"/>
    </w:pPr>
    <w:rPr>
      <w:rFonts w:ascii="Tahoma"/>
    </w:rPr>
  </w:style>
  <w:style w:type="character" w:customStyle="1" w:styleId="BodyTextIndentChar">
    <w:name w:val="Body Text Indent Char"/>
    <w:basedOn w:val="DefaultParagraphFont"/>
    <w:link w:val="BodyTextIndent"/>
    <w:uiPriority w:val="99"/>
    <w:semiHidden/>
    <w:locked/>
    <w:rsid w:val="00A4482A"/>
    <w:rPr>
      <w:rFonts w:ascii="Times New Roman" w:hAnsi="Times New Roman" w:cs="Tahoma"/>
      <w:sz w:val="20"/>
      <w:szCs w:val="20"/>
    </w:rPr>
  </w:style>
  <w:style w:type="paragraph" w:customStyle="1" w:styleId="ListIndent">
    <w:name w:val="List Indent"/>
    <w:basedOn w:val="BodyText"/>
    <w:uiPriority w:val="99"/>
    <w:rsid w:val="00A4482A"/>
    <w:pPr>
      <w:tabs>
        <w:tab w:val="clear" w:pos="0"/>
        <w:tab w:val="clear" w:pos="2597"/>
        <w:tab w:val="clear" w:pos="7790"/>
        <w:tab w:val="left" w:pos="2596"/>
        <w:tab w:val="left" w:pos="7789"/>
        <w:tab w:val="left" w:pos="10386"/>
        <w:tab w:val="left" w:pos="11684"/>
        <w:tab w:val="left" w:pos="12982"/>
      </w:tabs>
      <w:ind w:left="1298"/>
    </w:pPr>
    <w:rPr>
      <w:rFonts w:ascii="Tahoma"/>
    </w:rPr>
  </w:style>
  <w:style w:type="paragraph" w:customStyle="1" w:styleId="Marginalia">
    <w:name w:val="Marginalia"/>
    <w:basedOn w:val="BodyText"/>
    <w:uiPriority w:val="99"/>
    <w:rsid w:val="00A4482A"/>
    <w:pPr>
      <w:tabs>
        <w:tab w:val="clear" w:pos="0"/>
        <w:tab w:val="clear" w:pos="1298"/>
        <w:tab w:val="clear" w:pos="5193"/>
        <w:tab w:val="clear" w:pos="6491"/>
        <w:tab w:val="clear" w:pos="7790"/>
        <w:tab w:val="clear" w:pos="9088"/>
        <w:tab w:val="left" w:pos="5194"/>
        <w:tab w:val="left" w:pos="6492"/>
        <w:tab w:val="left" w:pos="7791"/>
        <w:tab w:val="left" w:pos="9089"/>
        <w:tab w:val="left" w:pos="10388"/>
        <w:tab w:val="left" w:pos="11686"/>
        <w:tab w:val="left" w:pos="12985"/>
        <w:tab w:val="left" w:pos="14283"/>
        <w:tab w:val="left" w:pos="15581"/>
        <w:tab w:val="left" w:pos="16879"/>
        <w:tab w:val="left" w:pos="18178"/>
        <w:tab w:val="left" w:pos="19476"/>
      </w:tabs>
      <w:ind w:left="2597"/>
    </w:pPr>
    <w:rPr>
      <w:rFonts w:ascii="Tahoma"/>
    </w:rPr>
  </w:style>
  <w:style w:type="paragraph" w:customStyle="1" w:styleId="Numbering1Start">
    <w:name w:val="Numbering 1 Start"/>
    <w:basedOn w:val="List"/>
    <w:uiPriority w:val="99"/>
    <w:rsid w:val="00A4482A"/>
    <w:pPr>
      <w:numPr>
        <w:numId w:val="0"/>
      </w:numPr>
    </w:pPr>
  </w:style>
  <w:style w:type="paragraph" w:styleId="ListNumber">
    <w:name w:val="List Number"/>
    <w:basedOn w:val="List"/>
    <w:uiPriority w:val="99"/>
    <w:rsid w:val="00A4482A"/>
    <w:pPr>
      <w:numPr>
        <w:numId w:val="0"/>
      </w:numPr>
    </w:pPr>
  </w:style>
  <w:style w:type="paragraph" w:customStyle="1" w:styleId="Numbering1End">
    <w:name w:val="Numbering 1 End"/>
    <w:basedOn w:val="List"/>
    <w:uiPriority w:val="99"/>
    <w:rsid w:val="00A4482A"/>
    <w:pPr>
      <w:numPr>
        <w:numId w:val="0"/>
      </w:numPr>
    </w:pPr>
  </w:style>
  <w:style w:type="paragraph" w:customStyle="1" w:styleId="Numbering1Cont">
    <w:name w:val="Numbering 1 Cont."/>
    <w:basedOn w:val="List"/>
    <w:uiPriority w:val="99"/>
    <w:rsid w:val="00A4482A"/>
    <w:pPr>
      <w:numPr>
        <w:numId w:val="0"/>
      </w:numPr>
    </w:pPr>
  </w:style>
  <w:style w:type="paragraph" w:customStyle="1" w:styleId="Numbering2Start">
    <w:name w:val="Numbering 2 Start"/>
    <w:basedOn w:val="List"/>
    <w:uiPriority w:val="99"/>
    <w:rsid w:val="00A4482A"/>
    <w:pPr>
      <w:numPr>
        <w:numId w:val="6"/>
      </w:numPr>
      <w:tabs>
        <w:tab w:val="clear" w:pos="360"/>
      </w:tabs>
      <w:ind w:left="0" w:firstLine="0"/>
    </w:pPr>
  </w:style>
  <w:style w:type="paragraph" w:styleId="ListNumber2">
    <w:name w:val="List Number 2"/>
    <w:basedOn w:val="List"/>
    <w:uiPriority w:val="99"/>
    <w:rsid w:val="00A4482A"/>
    <w:pPr>
      <w:numPr>
        <w:numId w:val="0"/>
      </w:numPr>
    </w:pPr>
  </w:style>
  <w:style w:type="paragraph" w:customStyle="1" w:styleId="Numbering2End">
    <w:name w:val="Numbering 2 End"/>
    <w:basedOn w:val="List"/>
    <w:uiPriority w:val="99"/>
    <w:rsid w:val="00A4482A"/>
    <w:pPr>
      <w:numPr>
        <w:numId w:val="0"/>
      </w:numPr>
    </w:pPr>
  </w:style>
  <w:style w:type="paragraph" w:customStyle="1" w:styleId="Numbering2Cont">
    <w:name w:val="Numbering 2 Cont."/>
    <w:basedOn w:val="List"/>
    <w:uiPriority w:val="99"/>
    <w:rsid w:val="00A4482A"/>
    <w:pPr>
      <w:numPr>
        <w:numId w:val="0"/>
      </w:numPr>
    </w:pPr>
  </w:style>
  <w:style w:type="paragraph" w:customStyle="1" w:styleId="Numbering3Start">
    <w:name w:val="Numbering 3 Start"/>
    <w:basedOn w:val="List"/>
    <w:uiPriority w:val="99"/>
    <w:rsid w:val="00A4482A"/>
    <w:pPr>
      <w:ind w:left="0" w:firstLine="0"/>
    </w:pPr>
  </w:style>
  <w:style w:type="paragraph" w:styleId="ListNumber3">
    <w:name w:val="List Number 3"/>
    <w:basedOn w:val="List"/>
    <w:uiPriority w:val="99"/>
    <w:rsid w:val="00A4482A"/>
    <w:pPr>
      <w:numPr>
        <w:numId w:val="0"/>
      </w:numPr>
    </w:pPr>
  </w:style>
  <w:style w:type="paragraph" w:customStyle="1" w:styleId="Numbering3End">
    <w:name w:val="Numbering 3 End"/>
    <w:basedOn w:val="List"/>
    <w:uiPriority w:val="99"/>
    <w:rsid w:val="00A4482A"/>
    <w:pPr>
      <w:numPr>
        <w:numId w:val="0"/>
      </w:numPr>
    </w:pPr>
  </w:style>
  <w:style w:type="paragraph" w:customStyle="1" w:styleId="Numbering3Cont">
    <w:name w:val="Numbering 3 Cont."/>
    <w:basedOn w:val="List"/>
    <w:uiPriority w:val="99"/>
    <w:rsid w:val="00A4482A"/>
    <w:pPr>
      <w:numPr>
        <w:numId w:val="0"/>
      </w:numPr>
    </w:pPr>
  </w:style>
  <w:style w:type="paragraph" w:customStyle="1" w:styleId="Numbering4Start">
    <w:name w:val="Numbering 4 Start"/>
    <w:basedOn w:val="List"/>
    <w:uiPriority w:val="99"/>
    <w:rsid w:val="00A4482A"/>
    <w:pPr>
      <w:numPr>
        <w:numId w:val="8"/>
      </w:numPr>
      <w:ind w:left="0" w:firstLine="0"/>
    </w:pPr>
  </w:style>
  <w:style w:type="paragraph" w:styleId="ListNumber4">
    <w:name w:val="List Number 4"/>
    <w:basedOn w:val="List"/>
    <w:uiPriority w:val="99"/>
    <w:rsid w:val="00A4482A"/>
    <w:pPr>
      <w:numPr>
        <w:numId w:val="0"/>
      </w:numPr>
    </w:pPr>
  </w:style>
  <w:style w:type="paragraph" w:customStyle="1" w:styleId="Numbering4End">
    <w:name w:val="Numbering 4 End"/>
    <w:basedOn w:val="List"/>
    <w:uiPriority w:val="99"/>
    <w:rsid w:val="00A4482A"/>
    <w:pPr>
      <w:numPr>
        <w:numId w:val="0"/>
      </w:numPr>
    </w:pPr>
  </w:style>
  <w:style w:type="paragraph" w:customStyle="1" w:styleId="Numbering4Cont">
    <w:name w:val="Numbering 4 Cont."/>
    <w:basedOn w:val="List"/>
    <w:uiPriority w:val="99"/>
    <w:rsid w:val="00A4482A"/>
    <w:pPr>
      <w:numPr>
        <w:numId w:val="0"/>
      </w:numPr>
    </w:pPr>
  </w:style>
  <w:style w:type="paragraph" w:customStyle="1" w:styleId="Numbering5Start">
    <w:name w:val="Numbering 5 Start"/>
    <w:basedOn w:val="List"/>
    <w:uiPriority w:val="99"/>
    <w:rsid w:val="00A4482A"/>
    <w:pPr>
      <w:numPr>
        <w:numId w:val="18"/>
      </w:numPr>
      <w:tabs>
        <w:tab w:val="num" w:pos="926"/>
      </w:tabs>
      <w:ind w:left="926" w:hanging="360"/>
    </w:pPr>
  </w:style>
  <w:style w:type="paragraph" w:styleId="ListNumber5">
    <w:name w:val="List Number 5"/>
    <w:basedOn w:val="List"/>
    <w:uiPriority w:val="99"/>
    <w:rsid w:val="00A4482A"/>
    <w:pPr>
      <w:numPr>
        <w:numId w:val="0"/>
      </w:numPr>
      <w:ind w:left="646" w:hanging="652"/>
    </w:pPr>
  </w:style>
  <w:style w:type="paragraph" w:customStyle="1" w:styleId="Numbering5End">
    <w:name w:val="Numbering 5 End"/>
    <w:basedOn w:val="List"/>
    <w:uiPriority w:val="99"/>
    <w:rsid w:val="00A4482A"/>
    <w:pPr>
      <w:numPr>
        <w:numId w:val="0"/>
      </w:numPr>
      <w:ind w:left="646" w:hanging="652"/>
    </w:pPr>
  </w:style>
  <w:style w:type="paragraph" w:customStyle="1" w:styleId="Numbering5Cont">
    <w:name w:val="Numbering 5 Cont."/>
    <w:basedOn w:val="List"/>
    <w:uiPriority w:val="99"/>
    <w:rsid w:val="00A4482A"/>
    <w:pPr>
      <w:numPr>
        <w:numId w:val="0"/>
      </w:numPr>
      <w:ind w:left="646" w:hanging="652"/>
    </w:pPr>
  </w:style>
  <w:style w:type="paragraph" w:customStyle="1" w:styleId="List1Start">
    <w:name w:val="List 1 Start"/>
    <w:basedOn w:val="List"/>
    <w:uiPriority w:val="99"/>
    <w:rsid w:val="00A4482A"/>
  </w:style>
  <w:style w:type="paragraph" w:customStyle="1" w:styleId="List1End">
    <w:name w:val="List 1 End"/>
    <w:basedOn w:val="List"/>
    <w:uiPriority w:val="99"/>
    <w:rsid w:val="00A4482A"/>
  </w:style>
  <w:style w:type="paragraph" w:customStyle="1" w:styleId="List1Cont">
    <w:name w:val="List 1 Cont."/>
    <w:basedOn w:val="List"/>
    <w:uiPriority w:val="99"/>
    <w:rsid w:val="00A4482A"/>
  </w:style>
  <w:style w:type="paragraph" w:customStyle="1" w:styleId="List2Start">
    <w:name w:val="List 2 Start"/>
    <w:basedOn w:val="List"/>
    <w:uiPriority w:val="99"/>
    <w:rsid w:val="00A4482A"/>
    <w:pPr>
      <w:numPr>
        <w:numId w:val="16"/>
      </w:numPr>
    </w:pPr>
  </w:style>
  <w:style w:type="paragraph" w:styleId="List2">
    <w:name w:val="List 2"/>
    <w:basedOn w:val="List"/>
    <w:uiPriority w:val="99"/>
    <w:rsid w:val="00A4482A"/>
    <w:pPr>
      <w:numPr>
        <w:numId w:val="0"/>
      </w:numPr>
      <w:ind w:left="646" w:hanging="1298"/>
    </w:pPr>
  </w:style>
  <w:style w:type="paragraph" w:customStyle="1" w:styleId="List2End">
    <w:name w:val="List 2 End"/>
    <w:basedOn w:val="List"/>
    <w:uiPriority w:val="99"/>
    <w:rsid w:val="00A4482A"/>
    <w:pPr>
      <w:numPr>
        <w:numId w:val="0"/>
      </w:numPr>
      <w:ind w:left="646" w:hanging="1298"/>
    </w:pPr>
  </w:style>
  <w:style w:type="paragraph" w:customStyle="1" w:styleId="List2Cont">
    <w:name w:val="List 2 Cont."/>
    <w:basedOn w:val="List"/>
    <w:uiPriority w:val="99"/>
    <w:rsid w:val="00A4482A"/>
    <w:pPr>
      <w:numPr>
        <w:numId w:val="0"/>
      </w:numPr>
      <w:ind w:left="646" w:hanging="1298"/>
    </w:pPr>
  </w:style>
  <w:style w:type="paragraph" w:customStyle="1" w:styleId="List3Start">
    <w:name w:val="List 3 Start"/>
    <w:basedOn w:val="List"/>
    <w:uiPriority w:val="99"/>
    <w:rsid w:val="00A4482A"/>
    <w:pPr>
      <w:numPr>
        <w:numId w:val="10"/>
      </w:numPr>
      <w:ind w:left="0" w:firstLine="0"/>
    </w:pPr>
  </w:style>
  <w:style w:type="paragraph" w:styleId="List3">
    <w:name w:val="List 3"/>
    <w:basedOn w:val="List"/>
    <w:uiPriority w:val="99"/>
    <w:rsid w:val="00A4482A"/>
    <w:pPr>
      <w:numPr>
        <w:numId w:val="0"/>
      </w:numPr>
    </w:pPr>
  </w:style>
  <w:style w:type="paragraph" w:customStyle="1" w:styleId="List3End">
    <w:name w:val="List 3 End"/>
    <w:basedOn w:val="List"/>
    <w:uiPriority w:val="99"/>
    <w:rsid w:val="00A4482A"/>
    <w:pPr>
      <w:numPr>
        <w:numId w:val="0"/>
      </w:numPr>
    </w:pPr>
  </w:style>
  <w:style w:type="paragraph" w:customStyle="1" w:styleId="List3Cont">
    <w:name w:val="List 3 Cont."/>
    <w:basedOn w:val="List"/>
    <w:uiPriority w:val="99"/>
    <w:rsid w:val="00A4482A"/>
    <w:pPr>
      <w:numPr>
        <w:numId w:val="0"/>
      </w:numPr>
    </w:pPr>
  </w:style>
  <w:style w:type="paragraph" w:customStyle="1" w:styleId="List4Start">
    <w:name w:val="List 4 Start"/>
    <w:basedOn w:val="List"/>
    <w:uiPriority w:val="99"/>
    <w:rsid w:val="00A4482A"/>
    <w:pPr>
      <w:numPr>
        <w:numId w:val="9"/>
      </w:numPr>
      <w:ind w:left="0" w:firstLine="0"/>
    </w:pPr>
  </w:style>
  <w:style w:type="paragraph" w:styleId="List4">
    <w:name w:val="List 4"/>
    <w:basedOn w:val="List"/>
    <w:uiPriority w:val="99"/>
    <w:rsid w:val="00A4482A"/>
    <w:pPr>
      <w:numPr>
        <w:numId w:val="0"/>
      </w:numPr>
    </w:pPr>
  </w:style>
  <w:style w:type="paragraph" w:customStyle="1" w:styleId="List4End">
    <w:name w:val="List 4 End"/>
    <w:basedOn w:val="List"/>
    <w:uiPriority w:val="99"/>
    <w:rsid w:val="00A4482A"/>
    <w:pPr>
      <w:numPr>
        <w:numId w:val="0"/>
      </w:numPr>
    </w:pPr>
  </w:style>
  <w:style w:type="paragraph" w:customStyle="1" w:styleId="List4Cont">
    <w:name w:val="List 4 Cont."/>
    <w:basedOn w:val="List"/>
    <w:uiPriority w:val="99"/>
    <w:rsid w:val="00A4482A"/>
    <w:pPr>
      <w:numPr>
        <w:numId w:val="0"/>
      </w:numPr>
    </w:pPr>
  </w:style>
  <w:style w:type="paragraph" w:customStyle="1" w:styleId="List5Start">
    <w:name w:val="List 5 Start"/>
    <w:basedOn w:val="List"/>
    <w:uiPriority w:val="99"/>
    <w:rsid w:val="00A4482A"/>
    <w:pPr>
      <w:numPr>
        <w:numId w:val="0"/>
      </w:numPr>
    </w:pPr>
  </w:style>
  <w:style w:type="paragraph" w:styleId="List5">
    <w:name w:val="List 5"/>
    <w:basedOn w:val="List"/>
    <w:uiPriority w:val="99"/>
    <w:rsid w:val="00A4482A"/>
    <w:pPr>
      <w:numPr>
        <w:numId w:val="0"/>
      </w:numPr>
    </w:pPr>
  </w:style>
  <w:style w:type="paragraph" w:customStyle="1" w:styleId="List5End">
    <w:name w:val="List 5 End"/>
    <w:basedOn w:val="List"/>
    <w:uiPriority w:val="99"/>
    <w:rsid w:val="00A4482A"/>
    <w:pPr>
      <w:numPr>
        <w:numId w:val="0"/>
      </w:numPr>
    </w:pPr>
  </w:style>
  <w:style w:type="paragraph" w:customStyle="1" w:styleId="List5Cont">
    <w:name w:val="List 5 Cont."/>
    <w:basedOn w:val="List"/>
    <w:uiPriority w:val="99"/>
    <w:rsid w:val="00A4482A"/>
    <w:pPr>
      <w:numPr>
        <w:numId w:val="0"/>
      </w:numPr>
    </w:pPr>
  </w:style>
  <w:style w:type="paragraph" w:customStyle="1" w:styleId="Index1">
    <w:name w:val="Index1"/>
    <w:basedOn w:val="Normal"/>
    <w:uiPriority w:val="99"/>
    <w:rsid w:val="00A4482A"/>
    <w:pPr>
      <w:tabs>
        <w:tab w:val="left" w:pos="0"/>
        <w:tab w:val="left" w:pos="1298"/>
        <w:tab w:val="left" w:pos="2597"/>
        <w:tab w:val="left" w:pos="3895"/>
        <w:tab w:val="left" w:pos="5193"/>
        <w:tab w:val="left" w:pos="6491"/>
        <w:tab w:val="left" w:pos="7790"/>
        <w:tab w:val="left" w:pos="9088"/>
      </w:tabs>
    </w:pPr>
    <w:rPr>
      <w:rFonts w:ascii="Tahoma"/>
      <w:sz w:val="24"/>
      <w:szCs w:val="24"/>
    </w:rPr>
  </w:style>
  <w:style w:type="paragraph" w:styleId="Header">
    <w:name w:val="header"/>
    <w:basedOn w:val="Normal"/>
    <w:link w:val="HeaderChar"/>
    <w:uiPriority w:val="99"/>
    <w:rsid w:val="00A4482A"/>
    <w:pPr>
      <w:tabs>
        <w:tab w:val="center" w:pos="5102"/>
        <w:tab w:val="right" w:pos="10205"/>
      </w:tabs>
    </w:pPr>
    <w:rPr>
      <w:rFonts w:ascii="Tahoma"/>
      <w:sz w:val="24"/>
      <w:szCs w:val="24"/>
    </w:rPr>
  </w:style>
  <w:style w:type="character" w:customStyle="1" w:styleId="HeaderChar">
    <w:name w:val="Header Char"/>
    <w:basedOn w:val="DefaultParagraphFont"/>
    <w:link w:val="Header"/>
    <w:uiPriority w:val="99"/>
    <w:semiHidden/>
    <w:locked/>
    <w:rsid w:val="00A4482A"/>
    <w:rPr>
      <w:rFonts w:ascii="Times New Roman" w:hAnsi="Times New Roman" w:cs="Tahoma"/>
      <w:sz w:val="20"/>
      <w:szCs w:val="20"/>
    </w:rPr>
  </w:style>
  <w:style w:type="paragraph" w:styleId="EnvelopeAddress">
    <w:name w:val="envelope address"/>
    <w:basedOn w:val="Normal"/>
    <w:uiPriority w:val="99"/>
    <w:rsid w:val="00A4482A"/>
    <w:pPr>
      <w:tabs>
        <w:tab w:val="left" w:pos="0"/>
        <w:tab w:val="left" w:pos="1298"/>
        <w:tab w:val="left" w:pos="2597"/>
        <w:tab w:val="left" w:pos="3895"/>
        <w:tab w:val="left" w:pos="5193"/>
        <w:tab w:val="left" w:pos="6491"/>
        <w:tab w:val="left" w:pos="7790"/>
        <w:tab w:val="left" w:pos="9088"/>
      </w:tabs>
      <w:spacing w:after="60"/>
    </w:pPr>
    <w:rPr>
      <w:rFonts w:ascii="Tahoma"/>
      <w:sz w:val="24"/>
      <w:szCs w:val="24"/>
    </w:rPr>
  </w:style>
  <w:style w:type="paragraph" w:styleId="Signature">
    <w:name w:val="Signature"/>
    <w:basedOn w:val="Normal"/>
    <w:link w:val="SignatureChar"/>
    <w:uiPriority w:val="99"/>
    <w:rsid w:val="00A4482A"/>
    <w:pPr>
      <w:tabs>
        <w:tab w:val="left" w:pos="10388"/>
        <w:tab w:val="left" w:pos="11686"/>
        <w:tab w:val="left" w:pos="12985"/>
        <w:tab w:val="left" w:pos="14283"/>
        <w:tab w:val="left" w:pos="15581"/>
        <w:tab w:val="left" w:pos="16879"/>
        <w:tab w:val="left" w:pos="18178"/>
        <w:tab w:val="left" w:pos="19476"/>
      </w:tabs>
      <w:ind w:left="2597"/>
    </w:pPr>
    <w:rPr>
      <w:rFonts w:ascii="Tahoma"/>
      <w:sz w:val="24"/>
      <w:szCs w:val="24"/>
    </w:rPr>
  </w:style>
  <w:style w:type="character" w:customStyle="1" w:styleId="SignatureChar">
    <w:name w:val="Signature Char"/>
    <w:basedOn w:val="DefaultParagraphFont"/>
    <w:link w:val="Signature"/>
    <w:uiPriority w:val="99"/>
    <w:locked/>
    <w:rsid w:val="00A4482A"/>
    <w:rPr>
      <w:rFonts w:ascii="Tahoma" w:eastAsia="Times New Roman" w:cs="Tahoma"/>
    </w:rPr>
  </w:style>
  <w:style w:type="paragraph" w:customStyle="1" w:styleId="Heading100">
    <w:name w:val="Heading 10"/>
    <w:basedOn w:val="Heading10"/>
    <w:next w:val="BodyText"/>
    <w:uiPriority w:val="99"/>
    <w:rsid w:val="00A4482A"/>
    <w:rPr>
      <w:b/>
    </w:rPr>
  </w:style>
  <w:style w:type="paragraph" w:styleId="Salutation">
    <w:name w:val="Salutation"/>
    <w:basedOn w:val="Normal"/>
    <w:link w:val="SalutationChar"/>
    <w:uiPriority w:val="99"/>
    <w:rsid w:val="00A4482A"/>
    <w:pPr>
      <w:tabs>
        <w:tab w:val="left" w:pos="10388"/>
        <w:tab w:val="left" w:pos="11686"/>
        <w:tab w:val="left" w:pos="12985"/>
        <w:tab w:val="left" w:pos="14283"/>
        <w:tab w:val="left" w:pos="15581"/>
        <w:tab w:val="left" w:pos="16879"/>
        <w:tab w:val="left" w:pos="18178"/>
        <w:tab w:val="left" w:pos="19476"/>
      </w:tabs>
      <w:ind w:left="2597"/>
    </w:pPr>
    <w:rPr>
      <w:rFonts w:ascii="Tahoma"/>
      <w:sz w:val="24"/>
      <w:szCs w:val="24"/>
    </w:rPr>
  </w:style>
  <w:style w:type="character" w:customStyle="1" w:styleId="SalutationChar">
    <w:name w:val="Salutation Char"/>
    <w:basedOn w:val="DefaultParagraphFont"/>
    <w:link w:val="Salutation"/>
    <w:uiPriority w:val="99"/>
    <w:locked/>
    <w:rsid w:val="00A4482A"/>
    <w:rPr>
      <w:rFonts w:eastAsia="Times New Roman" w:cs="Tahoma"/>
    </w:rPr>
  </w:style>
  <w:style w:type="paragraph" w:customStyle="1" w:styleId="Sisennettyleip3feksti2">
    <w:name w:val="Sisennetty leip舩3feksti 2"/>
    <w:basedOn w:val="BodyTextIndent"/>
    <w:uiPriority w:val="99"/>
    <w:rsid w:val="00A4482A"/>
    <w:pPr>
      <w:tabs>
        <w:tab w:val="clear" w:pos="2597"/>
        <w:tab w:val="clear" w:pos="5194"/>
        <w:tab w:val="clear" w:pos="7791"/>
        <w:tab w:val="clear" w:pos="10388"/>
        <w:tab w:val="clear" w:pos="12985"/>
        <w:tab w:val="clear" w:pos="14283"/>
        <w:tab w:val="clear" w:pos="15581"/>
        <w:tab w:val="clear" w:pos="18178"/>
        <w:tab w:val="clear" w:pos="19476"/>
        <w:tab w:val="left" w:pos="1298"/>
        <w:tab w:val="left" w:pos="2596"/>
        <w:tab w:val="left" w:pos="5193"/>
        <w:tab w:val="left" w:pos="7790"/>
        <w:tab w:val="left" w:pos="10387"/>
        <w:tab w:val="left" w:pos="12984"/>
        <w:tab w:val="left" w:pos="14282"/>
        <w:tab w:val="left" w:pos="15580"/>
        <w:tab w:val="left" w:pos="18177"/>
      </w:tabs>
      <w:ind w:left="1298"/>
    </w:pPr>
  </w:style>
  <w:style w:type="paragraph" w:customStyle="1" w:styleId="Oletusteksti">
    <w:name w:val="Oletusteksti"/>
    <w:basedOn w:val="Normal"/>
    <w:uiPriority w:val="99"/>
    <w:rsid w:val="00A4482A"/>
    <w:rPr>
      <w:rFonts w:ascii="Tahoma"/>
      <w:sz w:val="24"/>
      <w:szCs w:val="24"/>
    </w:rPr>
  </w:style>
  <w:style w:type="paragraph" w:customStyle="1" w:styleId="PreformattedText">
    <w:name w:val="Preformatted Text"/>
    <w:basedOn w:val="Normal"/>
    <w:uiPriority w:val="99"/>
    <w:rsid w:val="00A4482A"/>
    <w:pPr>
      <w:tabs>
        <w:tab w:val="left" w:pos="0"/>
        <w:tab w:val="left" w:pos="1298"/>
        <w:tab w:val="left" w:pos="2597"/>
        <w:tab w:val="left" w:pos="3895"/>
        <w:tab w:val="left" w:pos="5193"/>
        <w:tab w:val="left" w:pos="6491"/>
        <w:tab w:val="left" w:pos="7790"/>
        <w:tab w:val="left" w:pos="9088"/>
      </w:tabs>
    </w:pPr>
    <w:rPr>
      <w:rFonts w:ascii="Courier New" w:hAnsi="Courier New" w:cs="Courier New"/>
    </w:rPr>
  </w:style>
  <w:style w:type="paragraph" w:styleId="Footer">
    <w:name w:val="footer"/>
    <w:basedOn w:val="Normal"/>
    <w:link w:val="FooterChar"/>
    <w:uiPriority w:val="99"/>
    <w:rsid w:val="00A4482A"/>
    <w:pPr>
      <w:tabs>
        <w:tab w:val="center" w:pos="4819"/>
        <w:tab w:val="right" w:pos="9638"/>
      </w:tabs>
    </w:pPr>
  </w:style>
  <w:style w:type="character" w:customStyle="1" w:styleId="FooterChar">
    <w:name w:val="Footer Char"/>
    <w:basedOn w:val="DefaultParagraphFont"/>
    <w:link w:val="Footer"/>
    <w:uiPriority w:val="99"/>
    <w:locked/>
    <w:rsid w:val="00A4482A"/>
    <w:rPr>
      <w:rFonts w:eastAsia="Times New Roman" w:cs="Tahoma"/>
      <w:sz w:val="20"/>
      <w:szCs w:val="20"/>
    </w:rPr>
  </w:style>
  <w:style w:type="character" w:customStyle="1" w:styleId="WW8Num7z0">
    <w:name w:val="WW8Num7z0"/>
    <w:uiPriority w:val="99"/>
    <w:rsid w:val="00A4482A"/>
    <w:rPr>
      <w:rFonts w:ascii="Trebuchet MS" w:hAnsi="Trebuchet MS"/>
    </w:rPr>
  </w:style>
  <w:style w:type="character" w:customStyle="1" w:styleId="WW8Num8z0">
    <w:name w:val="WW8Num8z0"/>
    <w:uiPriority w:val="99"/>
    <w:rsid w:val="00A4482A"/>
    <w:rPr>
      <w:rFonts w:ascii="Trebuchet MS" w:hAnsi="Trebuchet MS"/>
    </w:rPr>
  </w:style>
  <w:style w:type="character" w:customStyle="1" w:styleId="WW8Num9z0">
    <w:name w:val="WW8Num9z0"/>
    <w:uiPriority w:val="99"/>
    <w:rsid w:val="00A4482A"/>
    <w:rPr>
      <w:rFonts w:ascii="Trebuchet MS" w:hAnsi="Trebuchet MS"/>
    </w:rPr>
  </w:style>
  <w:style w:type="character" w:customStyle="1" w:styleId="WW8Num10z0">
    <w:name w:val="WW8Num10z0"/>
    <w:uiPriority w:val="99"/>
    <w:rsid w:val="00A4482A"/>
    <w:rPr>
      <w:rFonts w:ascii="StarSymbol" w:hAnsi="StarSymbol"/>
    </w:rPr>
  </w:style>
  <w:style w:type="character" w:customStyle="1" w:styleId="Absatz-Standardschriftart">
    <w:name w:val="Absatz-Standardschriftart"/>
    <w:uiPriority w:val="99"/>
    <w:rsid w:val="00A4482A"/>
    <w:rPr>
      <w:rFonts w:eastAsia="Times New Roman"/>
    </w:rPr>
  </w:style>
  <w:style w:type="character" w:customStyle="1" w:styleId="WW-Absatz-Standardschriftart">
    <w:name w:val="WW-Absatz-Standardschriftart"/>
    <w:uiPriority w:val="99"/>
    <w:rsid w:val="00A4482A"/>
    <w:rPr>
      <w:rFonts w:eastAsia="Times New Roman"/>
    </w:rPr>
  </w:style>
  <w:style w:type="character" w:customStyle="1" w:styleId="WW8Num6z0">
    <w:name w:val="WW8Num6z0"/>
    <w:uiPriority w:val="99"/>
    <w:rsid w:val="00A4482A"/>
    <w:rPr>
      <w:rFonts w:ascii="Trebuchet MS" w:hAnsi="Trebuchet MS"/>
    </w:rPr>
  </w:style>
  <w:style w:type="character" w:customStyle="1" w:styleId="LeipekstiChar">
    <w:name w:val="Leip舩eksti Char"/>
    <w:basedOn w:val="DefaultParagraphFont"/>
    <w:uiPriority w:val="99"/>
    <w:rsid w:val="00A4482A"/>
    <w:rPr>
      <w:rFonts w:eastAsia="Times New Roman" w:cs="Tahoma"/>
    </w:rPr>
  </w:style>
  <w:style w:type="character" w:customStyle="1" w:styleId="SisennettyleipekstiChar">
    <w:name w:val="Sisennetty leip舩eksti Char"/>
    <w:basedOn w:val="DefaultParagraphFont"/>
    <w:uiPriority w:val="99"/>
    <w:rsid w:val="00A4482A"/>
    <w:rPr>
      <w:rFonts w:ascii="Tahoma" w:eastAsia="Times New Roman" w:cs="Tahoma"/>
    </w:rPr>
  </w:style>
  <w:style w:type="character" w:customStyle="1" w:styleId="YlunnisteChar">
    <w:name w:val="Yl舩unniste Char"/>
    <w:basedOn w:val="DefaultParagraphFont"/>
    <w:uiPriority w:val="99"/>
    <w:rsid w:val="00A4482A"/>
    <w:rPr>
      <w:rFonts w:eastAsia="Times New Roman" w:cs="Tahoma"/>
    </w:rPr>
  </w:style>
  <w:style w:type="character" w:customStyle="1" w:styleId="NumberingSymbols">
    <w:name w:val="Numbering Symbols"/>
    <w:uiPriority w:val="99"/>
    <w:rsid w:val="00A4482A"/>
    <w:rPr>
      <w:rFonts w:eastAsia="Times New Roman"/>
    </w:rPr>
  </w:style>
  <w:style w:type="character" w:customStyle="1" w:styleId="BulletSymbols">
    <w:name w:val="Bullet Symbols"/>
    <w:uiPriority w:val="99"/>
    <w:rsid w:val="00A4482A"/>
    <w:rPr>
      <w:rFonts w:ascii="StarSymbol" w:hAnsi="StarSymbo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324</Words>
  <Characters>2629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hannusa</dc:creator>
  <cp:keywords/>
  <dc:description/>
  <cp:lastModifiedBy>Luostarinen Selja</cp:lastModifiedBy>
  <cp:revision>2</cp:revision>
  <cp:lastPrinted>2011-04-06T06:02:00Z</cp:lastPrinted>
  <dcterms:created xsi:type="dcterms:W3CDTF">2012-03-07T10:59:00Z</dcterms:created>
  <dcterms:modified xsi:type="dcterms:W3CDTF">2012-03-07T10:59:00Z</dcterms:modified>
</cp:coreProperties>
</file>