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2F60" w:rsidRDefault="00A52F60" w:rsidP="00A52F6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A52F60" w:rsidRDefault="00A52F60" w:rsidP="00A52F6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A52F60" w:rsidRDefault="00A52F60" w:rsidP="00A52F6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Lahden kaupungin sivistystoimialan lausunto Opetus- ja kulttuuriministeriölle:</w:t>
      </w:r>
    </w:p>
    <w:p w:rsidR="00A52F60" w:rsidRDefault="00A52F60" w:rsidP="00A52F60">
      <w:pPr>
        <w:shd w:val="clear" w:color="auto" w:fill="FFFFFF"/>
        <w:spacing w:after="150" w:line="288" w:lineRule="atLeast"/>
        <w:outlineLvl w:val="2"/>
        <w:rPr>
          <w:rFonts w:ascii="Arial" w:hAnsi="Arial" w:cs="Arial"/>
        </w:rPr>
      </w:pPr>
    </w:p>
    <w:p w:rsidR="00A52F60" w:rsidRPr="00D7372C" w:rsidRDefault="00A52F60" w:rsidP="00A52F60">
      <w:pPr>
        <w:shd w:val="clear" w:color="auto" w:fill="FFFFFF"/>
        <w:spacing w:after="150" w:line="288" w:lineRule="atLeast"/>
        <w:outlineLvl w:val="2"/>
        <w:rPr>
          <w:rFonts w:ascii="Arial" w:hAnsi="Arial" w:cs="Arial"/>
        </w:rPr>
      </w:pPr>
      <w:r w:rsidRPr="00D7372C">
        <w:rPr>
          <w:rFonts w:ascii="Arial" w:hAnsi="Arial" w:cs="Arial"/>
        </w:rPr>
        <w:t>Aikuisten maahanmuuttajien perusopetus, kehittämisehdotukset (Opetus- ja kulttuuriministeriön työryhmämuistioita ja selvityksiä 2014: 23</w:t>
      </w:r>
    </w:p>
    <w:p w:rsidR="00A52F60" w:rsidRDefault="00A52F60" w:rsidP="00A52F60">
      <w:pPr>
        <w:shd w:val="clear" w:color="auto" w:fill="FFFFFF"/>
        <w:spacing w:after="150" w:line="288" w:lineRule="atLeast"/>
        <w:outlineLvl w:val="2"/>
        <w:rPr>
          <w:rFonts w:ascii="Verdana" w:eastAsia="Times New Roman" w:hAnsi="Verdana" w:cs="Arial"/>
          <w:b/>
          <w:bCs/>
          <w:color w:val="65461B"/>
          <w:sz w:val="18"/>
          <w:szCs w:val="18"/>
        </w:rPr>
      </w:pPr>
    </w:p>
    <w:p w:rsidR="00A52F60" w:rsidRPr="006A0F9F" w:rsidRDefault="00A52F60" w:rsidP="00A52F60">
      <w:pPr>
        <w:shd w:val="clear" w:color="auto" w:fill="FFFFFF"/>
        <w:spacing w:after="150" w:line="288" w:lineRule="atLeast"/>
        <w:outlineLvl w:val="2"/>
        <w:rPr>
          <w:rFonts w:ascii="Verdana" w:eastAsia="Times New Roman" w:hAnsi="Verdana" w:cs="Arial"/>
          <w:b/>
          <w:bCs/>
          <w:color w:val="65461B"/>
          <w:sz w:val="18"/>
          <w:szCs w:val="18"/>
        </w:rPr>
      </w:pPr>
      <w:r w:rsidRPr="006A0F9F">
        <w:rPr>
          <w:rFonts w:ascii="Verdana" w:eastAsia="Times New Roman" w:hAnsi="Verdana" w:cs="Arial"/>
          <w:b/>
          <w:bCs/>
          <w:color w:val="65461B"/>
          <w:sz w:val="18"/>
          <w:szCs w:val="18"/>
        </w:rPr>
        <w:t>Tiivistelmä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 w:rsidRPr="006A0F9F">
        <w:rPr>
          <w:rFonts w:ascii="Arial" w:eastAsia="Times New Roman" w:hAnsi="Arial" w:cs="Arial"/>
          <w:sz w:val="18"/>
          <w:szCs w:val="18"/>
        </w:rPr>
        <w:t>Työryhmä esittää uuden rakenteen luomista aikuisten maahanmuuttajien perusopetukseen. Rakenne huomioi eri-ikäisten aikuisten erilaiset tarpeet edetä jatkokoulutukseen ja siirtyä myöhemmin työelämään. Aikuisten perusopetus muutetaan siten, että se palvelee tosiasiallisia kohderyhmiä. Luku- ja kirjoitustaidon opetus sisällytetään selkeänä omana moduulina osaksi aikuisten perusopetusta.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Lahden kaupungin lausunto: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Työryhmän esityksessä yhdistettäisiin aikuisten perusopetuksen alkuvaihe ja perusopetukseen valmistava vaihe sekä aikuisten maahanmuuttajien luku- ja kirjoitustaidon koulutus. Samalla kaikista näistä rahoituksineen vastaisi opetus- ja kulttuuriministeriö (nykyisin luku- ja kirjoitustaidon opetus on työ- ja elinkeinoministeriössä). Lisäksi aikuisten perusopetus muutettaisiin kokonaan valtiorahoitteiseksi. Kuntien nykyisin maksama rahoitusosuus siirretään kunnan peruspalvelujen asukaskohtaiseen omarahoitusosuuteen siten, että valtion ja kunnan välinen rahoitusosuus säilyy neutraalina. 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Lahden kaupungilla ei ole tällä hetkellä työryhmän esityksessä mainittua aikuisten maahanmuuttajien perusopetusta. Lahden kaupungin alueella ao. opetusta järjestää Lahden kansanopisto, jonka toimintaa Lahden kaupunki tukee vuosittaisilla avustuksilla.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Lahden kaupungin lausuntona todetaan, että aikuisten maahanmuuttajien perusopetuksen keskittäminen Opetus- ja kulttuuriministeriöön on toiminnan koordinoinnin ja rahoituksen kohdentamisen kannalta kannatettava asia. Opetuksen rahoituksen suhteen on tärkeää, että työryhmän esityksen mukaisesti, kunnille ei aiheudu lisäkuluja uudesta rahoitusmallista. 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Lahdessa, 1.12.2014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Heikki Turunen</w:t>
      </w:r>
    </w:p>
    <w:p w:rsidR="00A52F60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vastuualuejohtaja</w:t>
      </w:r>
    </w:p>
    <w:p w:rsidR="00A52F60" w:rsidRPr="006A0F9F" w:rsidRDefault="00A52F60" w:rsidP="00A52F60">
      <w:pPr>
        <w:shd w:val="clear" w:color="auto" w:fill="FFFFFF"/>
        <w:spacing w:line="312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Lahden kaupunki, Elinvoiman ja osaamisen vastuualue</w:t>
      </w:r>
    </w:p>
    <w:p w:rsidR="005A0772" w:rsidRDefault="005A0772" w:rsidP="005A0772">
      <w:pPr>
        <w:pStyle w:val="Eivli"/>
      </w:pPr>
    </w:p>
    <w:p w:rsidR="00D46990" w:rsidRDefault="00D46990" w:rsidP="005A0772">
      <w:pPr>
        <w:pStyle w:val="Eivli"/>
      </w:pPr>
    </w:p>
    <w:p w:rsidR="00D46990" w:rsidRPr="00D46990" w:rsidRDefault="00D46990" w:rsidP="00D46990">
      <w:pPr>
        <w:rPr>
          <w:lang w:eastAsia="en-US"/>
        </w:rPr>
      </w:pPr>
    </w:p>
    <w:p w:rsidR="00D46990" w:rsidRPr="00D46990" w:rsidRDefault="00D46990" w:rsidP="00D46990">
      <w:pPr>
        <w:rPr>
          <w:lang w:eastAsia="en-US"/>
        </w:rPr>
      </w:pPr>
    </w:p>
    <w:p w:rsidR="00D46990" w:rsidRPr="00D46990" w:rsidRDefault="00D46990" w:rsidP="00D46990">
      <w:pPr>
        <w:rPr>
          <w:lang w:eastAsia="en-US"/>
        </w:rPr>
      </w:pPr>
    </w:p>
    <w:p w:rsidR="00D46990" w:rsidRDefault="00D46990" w:rsidP="00D46990">
      <w:pPr>
        <w:rPr>
          <w:lang w:eastAsia="en-US"/>
        </w:rPr>
      </w:pPr>
    </w:p>
    <w:p w:rsidR="005A0772" w:rsidRPr="00D46990" w:rsidRDefault="00D46990" w:rsidP="00D46990">
      <w:pPr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rPr>
          <w:lang w:eastAsia="en-US"/>
        </w:rPr>
      </w:pPr>
      <w:r>
        <w:rPr>
          <w:lang w:eastAsia="en-US"/>
        </w:rPr>
        <w:tab/>
      </w:r>
    </w:p>
    <w:sectPr w:rsidR="005A0772" w:rsidRPr="00D46990" w:rsidSect="00E967A4">
      <w:headerReference w:type="default" r:id="rId8"/>
      <w:footerReference w:type="default" r:id="rId9"/>
      <w:pgSz w:w="11906" w:h="16838" w:code="9"/>
      <w:pgMar w:top="567" w:right="851" w:bottom="567" w:left="1134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C5" w:rsidRDefault="000863C5">
      <w:r>
        <w:separator/>
      </w:r>
    </w:p>
  </w:endnote>
  <w:endnote w:type="continuationSeparator" w:id="0">
    <w:p w:rsidR="000863C5" w:rsidRDefault="0008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Arial Unicode MS"/>
    <w:charset w:val="80"/>
    <w:family w:val="swiss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CellMar>
        <w:left w:w="170" w:type="dxa"/>
        <w:right w:w="57" w:type="dxa"/>
      </w:tblCellMar>
      <w:tblLook w:val="00BF" w:firstRow="1" w:lastRow="0" w:firstColumn="1" w:lastColumn="0" w:noHBand="0" w:noVBand="0"/>
    </w:tblPr>
    <w:tblGrid>
      <w:gridCol w:w="2836"/>
      <w:gridCol w:w="2268"/>
      <w:gridCol w:w="2268"/>
      <w:gridCol w:w="2693"/>
    </w:tblGrid>
    <w:tr w:rsidR="00D46990" w:rsidRPr="00250389" w:rsidTr="00B84CB2">
      <w:tc>
        <w:tcPr>
          <w:tcW w:w="2836" w:type="dxa"/>
        </w:tcPr>
        <w:p w:rsidR="00D46990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>
            <w:rPr>
              <w:rFonts w:ascii="Arial" w:hAnsi="Arial" w:cs="Arial"/>
              <w:color w:val="auto"/>
              <w:szCs w:val="20"/>
            </w:rPr>
            <w:t>Lahden kaupunki</w:t>
          </w:r>
        </w:p>
      </w:tc>
      <w:tc>
        <w:tcPr>
          <w:tcW w:w="2268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</w:tc>
      <w:tc>
        <w:tcPr>
          <w:tcW w:w="2268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</w:tc>
      <w:tc>
        <w:tcPr>
          <w:tcW w:w="2693" w:type="dxa"/>
        </w:tcPr>
        <w:p w:rsidR="00D46990" w:rsidRPr="00250389" w:rsidRDefault="00D46990" w:rsidP="00B84CB2">
          <w:pPr>
            <w:rPr>
              <w:rFonts w:ascii="Arial" w:hAnsi="Arial" w:cs="Arial"/>
              <w:sz w:val="20"/>
            </w:rPr>
          </w:pPr>
        </w:p>
      </w:tc>
    </w:tr>
    <w:tr w:rsidR="00D46990" w:rsidRPr="00250389" w:rsidTr="00B84CB2">
      <w:tc>
        <w:tcPr>
          <w:tcW w:w="2836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>
            <w:rPr>
              <w:rFonts w:ascii="Arial" w:hAnsi="Arial" w:cs="Arial"/>
              <w:color w:val="auto"/>
              <w:szCs w:val="20"/>
            </w:rPr>
            <w:t>Sivistystoimiala</w:t>
          </w:r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Saimaankatu 11, 3. krs</w:t>
          </w:r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15140 LAHTI</w:t>
          </w:r>
        </w:p>
      </w:tc>
      <w:tc>
        <w:tcPr>
          <w:tcW w:w="2268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PL 202</w:t>
          </w:r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15101 LAHTI</w:t>
          </w:r>
        </w:p>
      </w:tc>
      <w:tc>
        <w:tcPr>
          <w:tcW w:w="2268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Puh 03 814 11</w:t>
          </w:r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Fax 03 814 4000</w:t>
          </w:r>
        </w:p>
      </w:tc>
      <w:tc>
        <w:tcPr>
          <w:tcW w:w="2693" w:type="dxa"/>
        </w:tcPr>
        <w:p w:rsidR="00D46990" w:rsidRPr="00250389" w:rsidRDefault="00D46990" w:rsidP="00B84CB2">
          <w:pPr>
            <w:rPr>
              <w:rFonts w:ascii="Arial" w:hAnsi="Arial" w:cs="Arial"/>
              <w:sz w:val="20"/>
            </w:rPr>
          </w:pPr>
        </w:p>
        <w:p w:rsidR="00D46990" w:rsidRPr="00250389" w:rsidRDefault="000863C5" w:rsidP="00B84CB2">
          <w:pPr>
            <w:rPr>
              <w:rFonts w:ascii="Arial" w:hAnsi="Arial" w:cs="Arial"/>
              <w:sz w:val="20"/>
            </w:rPr>
          </w:pPr>
          <w:hyperlink r:id="rId1" w:history="1">
            <w:r w:rsidR="00D46990" w:rsidRPr="00250389">
              <w:rPr>
                <w:rStyle w:val="Hyperlinkki"/>
                <w:rFonts w:ascii="Arial" w:hAnsi="Arial" w:cs="Arial"/>
                <w:sz w:val="20"/>
              </w:rPr>
              <w:t>etunimi.sukunimi@lahti.fi</w:t>
            </w:r>
          </w:hyperlink>
        </w:p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  <w:r w:rsidRPr="00250389">
            <w:rPr>
              <w:rFonts w:ascii="Arial" w:hAnsi="Arial" w:cs="Arial"/>
              <w:color w:val="auto"/>
              <w:szCs w:val="20"/>
            </w:rPr>
            <w:t>www.lahti.fi</w:t>
          </w:r>
        </w:p>
      </w:tc>
    </w:tr>
    <w:tr w:rsidR="00D46990" w:rsidRPr="00250389" w:rsidTr="00B84CB2">
      <w:tc>
        <w:tcPr>
          <w:tcW w:w="2836" w:type="dxa"/>
        </w:tcPr>
        <w:p w:rsidR="00D46990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</w:tc>
      <w:tc>
        <w:tcPr>
          <w:tcW w:w="2268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</w:tc>
      <w:tc>
        <w:tcPr>
          <w:tcW w:w="2268" w:type="dxa"/>
        </w:tcPr>
        <w:p w:rsidR="00D46990" w:rsidRPr="00250389" w:rsidRDefault="00D46990" w:rsidP="00B84CB2">
          <w:pPr>
            <w:pStyle w:val="LAHTIOsoitetiedot"/>
            <w:rPr>
              <w:rFonts w:ascii="Arial" w:hAnsi="Arial" w:cs="Arial"/>
              <w:color w:val="auto"/>
              <w:szCs w:val="20"/>
            </w:rPr>
          </w:pPr>
        </w:p>
      </w:tc>
      <w:tc>
        <w:tcPr>
          <w:tcW w:w="2693" w:type="dxa"/>
        </w:tcPr>
        <w:p w:rsidR="00D46990" w:rsidRPr="00250389" w:rsidRDefault="00D46990" w:rsidP="00B84CB2">
          <w:pPr>
            <w:rPr>
              <w:rFonts w:ascii="Arial" w:hAnsi="Arial" w:cs="Arial"/>
              <w:sz w:val="20"/>
            </w:rPr>
          </w:pPr>
          <w:r w:rsidRPr="00C238AE">
            <w:rPr>
              <w:rFonts w:ascii="Arial" w:hAnsi="Arial" w:cs="Arial"/>
              <w:sz w:val="18"/>
              <w:szCs w:val="18"/>
            </w:rPr>
            <w:t>Y-</w:t>
          </w:r>
          <w:r>
            <w:rPr>
              <w:rFonts w:ascii="Arial" w:hAnsi="Arial" w:cs="Arial"/>
              <w:sz w:val="18"/>
              <w:szCs w:val="18"/>
            </w:rPr>
            <w:t xml:space="preserve">tunnus </w:t>
          </w:r>
          <w:r w:rsidRPr="00C238AE">
            <w:rPr>
              <w:rFonts w:ascii="Arial" w:hAnsi="Arial" w:cs="Arial"/>
              <w:sz w:val="18"/>
              <w:szCs w:val="18"/>
            </w:rPr>
            <w:t>0149669-3</w:t>
          </w:r>
        </w:p>
      </w:tc>
    </w:tr>
  </w:tbl>
  <w:p w:rsidR="00D46990" w:rsidRDefault="00D469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C5" w:rsidRDefault="000863C5">
      <w:r>
        <w:separator/>
      </w:r>
    </w:p>
  </w:footnote>
  <w:footnote w:type="continuationSeparator" w:id="0">
    <w:p w:rsidR="000863C5" w:rsidRDefault="0008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72" w:rsidRDefault="00770B45" w:rsidP="005A6171">
    <w:pPr>
      <w:pStyle w:val="Yltunniste"/>
      <w:tabs>
        <w:tab w:val="clear" w:pos="5216"/>
      </w:tabs>
      <w:ind w:left="5216" w:hanging="5216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3557270</wp:posOffset>
          </wp:positionH>
          <wp:positionV relativeFrom="paragraph">
            <wp:posOffset>-347345</wp:posOffset>
          </wp:positionV>
          <wp:extent cx="3175000" cy="1116330"/>
          <wp:effectExtent l="0" t="0" r="6350" b="0"/>
          <wp:wrapNone/>
          <wp:docPr id="1" name="Picture 1" descr="ameebasivi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ebasivi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6" t="57301" r="9312" b="-1181"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-90805</wp:posOffset>
          </wp:positionV>
          <wp:extent cx="1714500" cy="393700"/>
          <wp:effectExtent l="19050" t="0" r="0" b="0"/>
          <wp:wrapTopAndBottom/>
          <wp:docPr id="2" name="Picture 1" descr="LAH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HT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0772" w:rsidRPr="00E35D28">
      <w:rPr>
        <w:rFonts w:ascii="Arial" w:hAnsi="Arial" w:cs="Arial"/>
        <w:sz w:val="22"/>
        <w:szCs w:val="22"/>
      </w:rPr>
      <w:tab/>
    </w:r>
  </w:p>
  <w:p w:rsidR="005A0772" w:rsidRPr="00E35D28" w:rsidRDefault="005A0772" w:rsidP="005A0772">
    <w:pPr>
      <w:pStyle w:val="Yltunniste"/>
      <w:tabs>
        <w:tab w:val="clear" w:pos="5216"/>
        <w:tab w:val="clear" w:pos="7824"/>
        <w:tab w:val="clear" w:pos="9128"/>
      </w:tabs>
      <w:ind w:left="5216" w:hanging="5216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A0772" w:rsidRPr="00E35D28" w:rsidRDefault="005A0772">
    <w:pPr>
      <w:pStyle w:val="Yltunnist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2780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B063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C10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11CD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750F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A621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886B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0F8B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266A7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8860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B1CF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1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tsikk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2"/>
    <w:multiLevelType w:val="multilevel"/>
    <w:tmpl w:val="00000002"/>
    <w:name w:val="Numbering 1"/>
    <w:lvl w:ilvl="0">
      <w:start w:val="1"/>
      <w:numFmt w:val="decimal"/>
      <w:pStyle w:val="Numbering1Start"/>
      <w:lvlText w:val="%1"/>
      <w:lvlJc w:val="left"/>
      <w:pPr>
        <w:tabs>
          <w:tab w:val="num" w:pos="2608"/>
        </w:tabs>
        <w:ind w:left="2608" w:hanging="1304"/>
      </w:pPr>
    </w:lvl>
    <w:lvl w:ilvl="1">
      <w:start w:val="1"/>
      <w:numFmt w:val="decimal"/>
      <w:lvlText w:val="%1.%2"/>
      <w:lvlJc w:val="left"/>
      <w:pPr>
        <w:tabs>
          <w:tab w:val="num" w:pos="3912"/>
        </w:tabs>
        <w:ind w:left="3912" w:hanging="1304"/>
      </w:pPr>
    </w:lvl>
    <w:lvl w:ilvl="2">
      <w:start w:val="1"/>
      <w:numFmt w:val="decimal"/>
      <w:lvlText w:val="%1.%2.%3"/>
      <w:lvlJc w:val="left"/>
      <w:pPr>
        <w:tabs>
          <w:tab w:val="num" w:pos="5216"/>
        </w:tabs>
        <w:ind w:left="5216" w:hanging="1304"/>
      </w:pPr>
    </w:lvl>
    <w:lvl w:ilvl="3">
      <w:start w:val="1"/>
      <w:numFmt w:val="decimal"/>
      <w:lvlText w:val="%2.%3.%4"/>
      <w:lvlJc w:val="left"/>
      <w:pPr>
        <w:tabs>
          <w:tab w:val="num" w:pos="6520"/>
        </w:tabs>
        <w:ind w:left="6520" w:hanging="1304"/>
      </w:pPr>
    </w:lvl>
    <w:lvl w:ilvl="4">
      <w:start w:val="1"/>
      <w:numFmt w:val="decimal"/>
      <w:lvlText w:val="%3.%4.%5"/>
      <w:lvlJc w:val="left"/>
      <w:pPr>
        <w:tabs>
          <w:tab w:val="num" w:pos="7824"/>
        </w:tabs>
        <w:ind w:left="7824" w:hanging="1304"/>
      </w:pPr>
    </w:lvl>
    <w:lvl w:ilvl="5">
      <w:start w:val="1"/>
      <w:numFmt w:val="decimal"/>
      <w:lvlText w:val="%4.%5.%6"/>
      <w:lvlJc w:val="left"/>
      <w:pPr>
        <w:tabs>
          <w:tab w:val="num" w:pos="9128"/>
        </w:tabs>
        <w:ind w:left="9128" w:hanging="1304"/>
      </w:pPr>
    </w:lvl>
    <w:lvl w:ilvl="6">
      <w:start w:val="1"/>
      <w:numFmt w:val="decimal"/>
      <w:lvlText w:val="%5.%6.%7"/>
      <w:lvlJc w:val="left"/>
      <w:pPr>
        <w:tabs>
          <w:tab w:val="num" w:pos="10432"/>
        </w:tabs>
        <w:ind w:left="10432" w:hanging="1304"/>
      </w:pPr>
    </w:lvl>
    <w:lvl w:ilvl="7">
      <w:start w:val="1"/>
      <w:numFmt w:val="decimal"/>
      <w:lvlText w:val="%6.%7.%8"/>
      <w:lvlJc w:val="left"/>
      <w:pPr>
        <w:tabs>
          <w:tab w:val="num" w:pos="11736"/>
        </w:tabs>
        <w:ind w:left="11736" w:hanging="1304"/>
      </w:pPr>
    </w:lvl>
    <w:lvl w:ilvl="8">
      <w:start w:val="1"/>
      <w:numFmt w:val="decimal"/>
      <w:lvlText w:val="%7.%8.%9"/>
      <w:lvlJc w:val="left"/>
      <w:pPr>
        <w:tabs>
          <w:tab w:val="num" w:pos="13040"/>
        </w:tabs>
        <w:ind w:left="13040" w:hanging="1304"/>
      </w:pPr>
    </w:lvl>
  </w:abstractNum>
  <w:abstractNum w:abstractNumId="13">
    <w:nsid w:val="00000003"/>
    <w:multiLevelType w:val="multilevel"/>
    <w:tmpl w:val="00000003"/>
    <w:name w:val="List 1"/>
    <w:lvl w:ilvl="0">
      <w:start w:val="1"/>
      <w:numFmt w:val="bullet"/>
      <w:pStyle w:val="List1"/>
      <w:lvlText w:val="–"/>
      <w:lvlJc w:val="left"/>
      <w:pPr>
        <w:tabs>
          <w:tab w:val="num" w:pos="283"/>
        </w:tabs>
        <w:ind w:left="283" w:hanging="283"/>
      </w:pPr>
      <w:rPr>
        <w:rFonts w:ascii="Bitstream Vera Sans" w:hAnsi="Bitstream Vera Sans" w:cs="Bitstream Vera Sans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283"/>
      </w:pPr>
      <w:rPr>
        <w:rFonts w:ascii="Bitstream Vera Sans" w:hAnsi="Bitstream Vera Sans"/>
      </w:rPr>
    </w:lvl>
    <w:lvl w:ilvl="2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rFonts w:ascii="Bitstream Vera Sans" w:hAnsi="Bitstream Vera Sans"/>
      </w:rPr>
    </w:lvl>
    <w:lvl w:ilvl="3">
      <w:start w:val="1"/>
      <w:numFmt w:val="bullet"/>
      <w:lvlText w:val="–"/>
      <w:lvlJc w:val="left"/>
      <w:pPr>
        <w:tabs>
          <w:tab w:val="num" w:pos="1984"/>
        </w:tabs>
        <w:ind w:left="1984" w:hanging="283"/>
      </w:pPr>
      <w:rPr>
        <w:rFonts w:ascii="Bitstream Vera Sans" w:hAnsi="Bitstream Vera Sans"/>
      </w:rPr>
    </w:lvl>
    <w:lvl w:ilvl="4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rFonts w:ascii="Bitstream Vera Sans" w:hAnsi="Bitstream Vera Sans"/>
      </w:rPr>
    </w:lvl>
    <w:lvl w:ilvl="5">
      <w:start w:val="1"/>
      <w:numFmt w:val="bullet"/>
      <w:lvlText w:val="–"/>
      <w:lvlJc w:val="left"/>
      <w:pPr>
        <w:tabs>
          <w:tab w:val="num" w:pos="3118"/>
        </w:tabs>
        <w:ind w:left="3118" w:hanging="283"/>
      </w:pPr>
      <w:rPr>
        <w:rFonts w:ascii="Bitstream Vera Sans" w:hAnsi="Bitstream Vera Sans"/>
      </w:rPr>
    </w:lvl>
    <w:lvl w:ilvl="6">
      <w:start w:val="1"/>
      <w:numFmt w:val="bullet"/>
      <w:lvlText w:val="–"/>
      <w:lvlJc w:val="left"/>
      <w:pPr>
        <w:tabs>
          <w:tab w:val="num" w:pos="3685"/>
        </w:tabs>
        <w:ind w:left="3685" w:hanging="283"/>
      </w:pPr>
      <w:rPr>
        <w:rFonts w:ascii="Bitstream Vera Sans" w:hAnsi="Bitstream Vera Sans"/>
      </w:rPr>
    </w:lvl>
    <w:lvl w:ilvl="7">
      <w:start w:val="1"/>
      <w:numFmt w:val="bullet"/>
      <w:lvlText w:val="–"/>
      <w:lvlJc w:val="left"/>
      <w:pPr>
        <w:tabs>
          <w:tab w:val="num" w:pos="4819"/>
        </w:tabs>
        <w:ind w:left="4819" w:hanging="283"/>
      </w:pPr>
      <w:rPr>
        <w:rFonts w:ascii="Bitstream Vera Sans" w:hAnsi="Bitstream Vera Sans"/>
      </w:rPr>
    </w:lvl>
    <w:lvl w:ilvl="8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Bitstream Vera Sans" w:hAnsi="Bitstream Vera Sans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15"/>
    <w:rsid w:val="000863C5"/>
    <w:rsid w:val="00092C6C"/>
    <w:rsid w:val="000E5F20"/>
    <w:rsid w:val="00146E1D"/>
    <w:rsid w:val="00162FBE"/>
    <w:rsid w:val="001E6C6A"/>
    <w:rsid w:val="0021365D"/>
    <w:rsid w:val="002C5753"/>
    <w:rsid w:val="003A0424"/>
    <w:rsid w:val="003C28D6"/>
    <w:rsid w:val="00400E9F"/>
    <w:rsid w:val="004B4D39"/>
    <w:rsid w:val="004F3BB7"/>
    <w:rsid w:val="00550133"/>
    <w:rsid w:val="005A0772"/>
    <w:rsid w:val="005A6171"/>
    <w:rsid w:val="005D5B15"/>
    <w:rsid w:val="00696A43"/>
    <w:rsid w:val="006B274C"/>
    <w:rsid w:val="006B6B91"/>
    <w:rsid w:val="00770B45"/>
    <w:rsid w:val="007B37D9"/>
    <w:rsid w:val="00804189"/>
    <w:rsid w:val="00865A29"/>
    <w:rsid w:val="008C413B"/>
    <w:rsid w:val="009B3AE9"/>
    <w:rsid w:val="009C549C"/>
    <w:rsid w:val="00A202F6"/>
    <w:rsid w:val="00A252D9"/>
    <w:rsid w:val="00A52F60"/>
    <w:rsid w:val="00AD4B43"/>
    <w:rsid w:val="00B11D99"/>
    <w:rsid w:val="00B72875"/>
    <w:rsid w:val="00BD2404"/>
    <w:rsid w:val="00C17F95"/>
    <w:rsid w:val="00C238AE"/>
    <w:rsid w:val="00CB5867"/>
    <w:rsid w:val="00D46990"/>
    <w:rsid w:val="00D51605"/>
    <w:rsid w:val="00D73DBE"/>
    <w:rsid w:val="00DD2609"/>
    <w:rsid w:val="00E06B48"/>
    <w:rsid w:val="00E35D28"/>
    <w:rsid w:val="00E47FBD"/>
    <w:rsid w:val="00E60C07"/>
    <w:rsid w:val="00E85D16"/>
    <w:rsid w:val="00E967A4"/>
    <w:rsid w:val="00F1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62FBE"/>
    <w:pPr>
      <w:widowControl w:val="0"/>
      <w:tabs>
        <w:tab w:val="left" w:pos="0"/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uppressAutoHyphens/>
      <w:spacing w:line="249" w:lineRule="exact"/>
    </w:pPr>
    <w:rPr>
      <w:rFonts w:ascii="Times" w:eastAsia="Andale Sans UI" w:hAnsi="Times"/>
      <w:sz w:val="24"/>
      <w:szCs w:val="24"/>
    </w:rPr>
  </w:style>
  <w:style w:type="paragraph" w:styleId="Otsikko1">
    <w:name w:val="heading 1"/>
    <w:basedOn w:val="Heading"/>
    <w:next w:val="Sisennettyleipteksti"/>
    <w:qFormat/>
    <w:rsid w:val="00162FBE"/>
    <w:pPr>
      <w:numPr>
        <w:numId w:val="1"/>
      </w:numPr>
      <w:outlineLvl w:val="0"/>
    </w:pPr>
  </w:style>
  <w:style w:type="paragraph" w:styleId="Otsikko2">
    <w:name w:val="heading 2"/>
    <w:basedOn w:val="Heading"/>
    <w:next w:val="Sisennettyleipteksti"/>
    <w:qFormat/>
    <w:rsid w:val="00162FBE"/>
    <w:pPr>
      <w:numPr>
        <w:ilvl w:val="1"/>
        <w:numId w:val="1"/>
      </w:numPr>
      <w:spacing w:before="249"/>
      <w:ind w:left="2608" w:hanging="2608"/>
      <w:outlineLvl w:val="1"/>
    </w:pPr>
  </w:style>
  <w:style w:type="paragraph" w:styleId="Otsikko3">
    <w:name w:val="heading 3"/>
    <w:basedOn w:val="Heading"/>
    <w:next w:val="Sisennettyleipteksti"/>
    <w:qFormat/>
    <w:rsid w:val="00162FBE"/>
    <w:pPr>
      <w:numPr>
        <w:ilvl w:val="2"/>
        <w:numId w:val="1"/>
      </w:numPr>
      <w:spacing w:before="249"/>
      <w:ind w:left="1304"/>
      <w:outlineLvl w:val="2"/>
    </w:pPr>
  </w:style>
  <w:style w:type="paragraph" w:styleId="Otsikko4">
    <w:name w:val="heading 4"/>
    <w:basedOn w:val="Heading"/>
    <w:next w:val="Sisennettyleipteksti"/>
    <w:qFormat/>
    <w:rsid w:val="00162FBE"/>
    <w:pPr>
      <w:numPr>
        <w:ilvl w:val="3"/>
        <w:numId w:val="1"/>
      </w:numPr>
      <w:spacing w:before="249"/>
      <w:ind w:left="2608"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umberingSymbols">
    <w:name w:val="Numbering Symbols"/>
    <w:rsid w:val="00162FBE"/>
  </w:style>
  <w:style w:type="character" w:customStyle="1" w:styleId="Bullets">
    <w:name w:val="Bullets"/>
    <w:rsid w:val="00162FBE"/>
    <w:rPr>
      <w:rFonts w:ascii="StarSymbol" w:eastAsia="StarSymbol" w:hAnsi="StarSymbol" w:cs="StarSymbol"/>
      <w:sz w:val="18"/>
      <w:szCs w:val="18"/>
    </w:rPr>
  </w:style>
  <w:style w:type="character" w:customStyle="1" w:styleId="Placeholder">
    <w:name w:val="Placeholder"/>
    <w:rsid w:val="00162FBE"/>
    <w:rPr>
      <w:smallCaps/>
      <w:color w:val="008080"/>
      <w:u w:val="dotted"/>
    </w:rPr>
  </w:style>
  <w:style w:type="paragraph" w:styleId="Leipteksti">
    <w:name w:val="Body Text"/>
    <w:basedOn w:val="Normaali"/>
    <w:next w:val="Sisennettyleipteksti"/>
    <w:link w:val="LeiptekstiChar"/>
    <w:rsid w:val="00162FBE"/>
    <w:pPr>
      <w:tabs>
        <w:tab w:val="clear" w:pos="0"/>
      </w:tabs>
      <w:ind w:left="2608" w:hanging="2608"/>
    </w:pPr>
  </w:style>
  <w:style w:type="paragraph" w:styleId="Sisennettyleipteksti">
    <w:name w:val="Body Text Indent"/>
    <w:basedOn w:val="Leipteksti"/>
    <w:link w:val="SisennettyleiptekstiChar"/>
    <w:rsid w:val="00162FBE"/>
    <w:pPr>
      <w:spacing w:before="249"/>
      <w:ind w:firstLine="0"/>
    </w:pPr>
  </w:style>
  <w:style w:type="paragraph" w:styleId="Allekirjoitus">
    <w:name w:val="Signature"/>
    <w:basedOn w:val="Normaali"/>
    <w:next w:val="Nimike"/>
    <w:rsid w:val="00162FBE"/>
    <w:pPr>
      <w:suppressLineNumbers/>
      <w:tabs>
        <w:tab w:val="clear" w:pos="0"/>
        <w:tab w:val="clear" w:pos="1304"/>
        <w:tab w:val="clear" w:pos="2608"/>
      </w:tabs>
      <w:ind w:left="2608"/>
    </w:pPr>
  </w:style>
  <w:style w:type="paragraph" w:customStyle="1" w:styleId="Heading">
    <w:name w:val="Heading"/>
    <w:next w:val="Leipteksti"/>
    <w:rsid w:val="00162FBE"/>
    <w:pPr>
      <w:keepNext/>
      <w:widowControl w:val="0"/>
      <w:tabs>
        <w:tab w:val="left" w:pos="0"/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uppressAutoHyphens/>
    </w:pPr>
    <w:rPr>
      <w:rFonts w:ascii="Times" w:eastAsia="Andale Sans UI" w:hAnsi="Times"/>
      <w:sz w:val="24"/>
      <w:szCs w:val="24"/>
    </w:rPr>
  </w:style>
  <w:style w:type="paragraph" w:styleId="Luettelo">
    <w:name w:val="List"/>
    <w:basedOn w:val="Leipteksti"/>
    <w:rsid w:val="00162FBE"/>
    <w:rPr>
      <w:rFonts w:cs="Tahoma"/>
    </w:rPr>
  </w:style>
  <w:style w:type="paragraph" w:customStyle="1" w:styleId="Numbering1Start">
    <w:name w:val="Numbering 1 Start"/>
    <w:basedOn w:val="Luettelo"/>
    <w:next w:val="Numbering1Cont"/>
    <w:rsid w:val="00162FBE"/>
    <w:pPr>
      <w:numPr>
        <w:numId w:val="2"/>
      </w:numPr>
      <w:spacing w:before="249"/>
      <w:ind w:left="0" w:firstLine="0"/>
    </w:pPr>
  </w:style>
  <w:style w:type="paragraph" w:customStyle="1" w:styleId="Numbering1">
    <w:name w:val="Numbering 1"/>
    <w:basedOn w:val="Luettelo"/>
    <w:rsid w:val="00162FBE"/>
    <w:pPr>
      <w:tabs>
        <w:tab w:val="num" w:pos="2608"/>
      </w:tabs>
      <w:spacing w:before="249"/>
      <w:ind w:left="0" w:firstLine="0"/>
    </w:pPr>
  </w:style>
  <w:style w:type="paragraph" w:customStyle="1" w:styleId="Numbering1Cont">
    <w:name w:val="Numbering 1 Cont."/>
    <w:basedOn w:val="Luettelo"/>
    <w:rsid w:val="00162FBE"/>
    <w:pPr>
      <w:ind w:left="0" w:firstLine="0"/>
    </w:pPr>
  </w:style>
  <w:style w:type="paragraph" w:customStyle="1" w:styleId="List1">
    <w:name w:val="List 1"/>
    <w:basedOn w:val="Luettelo"/>
    <w:rsid w:val="00162FBE"/>
    <w:pPr>
      <w:numPr>
        <w:numId w:val="3"/>
      </w:numPr>
      <w:ind w:left="2608" w:firstLine="0"/>
    </w:pPr>
  </w:style>
  <w:style w:type="paragraph" w:styleId="Yltunniste">
    <w:name w:val="header"/>
    <w:basedOn w:val="Normaali"/>
    <w:rsid w:val="00162FBE"/>
    <w:pPr>
      <w:keepNext/>
      <w:tabs>
        <w:tab w:val="clear" w:pos="1304"/>
        <w:tab w:val="clear" w:pos="2608"/>
        <w:tab w:val="clear" w:pos="3912"/>
        <w:tab w:val="clear" w:pos="6520"/>
      </w:tabs>
    </w:pPr>
  </w:style>
  <w:style w:type="paragraph" w:styleId="Kuvanotsikko">
    <w:name w:val="caption"/>
    <w:qFormat/>
    <w:rsid w:val="00162FBE"/>
    <w:pPr>
      <w:widowControl w:val="0"/>
      <w:suppressLineNumbers/>
      <w:suppressAutoHyphens/>
      <w:spacing w:before="120" w:after="120"/>
    </w:pPr>
    <w:rPr>
      <w:rFonts w:ascii="Times" w:eastAsia="Andale Sans UI" w:hAnsi="Times"/>
      <w:i/>
      <w:iCs/>
    </w:rPr>
  </w:style>
  <w:style w:type="paragraph" w:customStyle="1" w:styleId="Index">
    <w:name w:val="Index"/>
    <w:rsid w:val="00162FBE"/>
    <w:pPr>
      <w:widowControl w:val="0"/>
      <w:suppressLineNumbers/>
      <w:suppressAutoHyphens/>
    </w:pPr>
    <w:rPr>
      <w:rFonts w:ascii="Times" w:eastAsia="Andale Sans UI" w:hAnsi="Times"/>
      <w:sz w:val="24"/>
      <w:szCs w:val="24"/>
    </w:rPr>
  </w:style>
  <w:style w:type="paragraph" w:styleId="Otsikko">
    <w:name w:val="Title"/>
    <w:basedOn w:val="Heading"/>
    <w:next w:val="Alaotsikko"/>
    <w:qFormat/>
    <w:rsid w:val="00162FBE"/>
    <w:rPr>
      <w:bCs/>
      <w:szCs w:val="36"/>
    </w:rPr>
  </w:style>
  <w:style w:type="paragraph" w:styleId="Alaotsikko">
    <w:name w:val="Subtitle"/>
    <w:basedOn w:val="Heading"/>
    <w:next w:val="Leipteksti"/>
    <w:qFormat/>
    <w:rsid w:val="00162FBE"/>
    <w:pPr>
      <w:jc w:val="center"/>
    </w:pPr>
    <w:rPr>
      <w:i/>
      <w:iCs/>
      <w:sz w:val="28"/>
      <w:szCs w:val="28"/>
    </w:rPr>
  </w:style>
  <w:style w:type="paragraph" w:customStyle="1" w:styleId="Nimike">
    <w:name w:val="Nimike"/>
    <w:basedOn w:val="Allekirjoitus"/>
    <w:next w:val="Allekirjoitus"/>
    <w:rsid w:val="00162FBE"/>
  </w:style>
  <w:style w:type="paragraph" w:customStyle="1" w:styleId="Listaotsikko">
    <w:name w:val="Listaotsikko"/>
    <w:basedOn w:val="Normaali"/>
    <w:next w:val="Heading"/>
    <w:rsid w:val="00162FBE"/>
    <w:pPr>
      <w:tabs>
        <w:tab w:val="clear" w:pos="0"/>
      </w:tabs>
      <w:spacing w:before="249"/>
      <w:ind w:left="2608" w:hanging="2608"/>
    </w:pPr>
  </w:style>
  <w:style w:type="paragraph" w:customStyle="1" w:styleId="Liitteet">
    <w:name w:val="Liitteet"/>
    <w:basedOn w:val="Listaotsikko"/>
    <w:next w:val="Jakelu"/>
    <w:rsid w:val="00162FBE"/>
  </w:style>
  <w:style w:type="paragraph" w:customStyle="1" w:styleId="Jakelu">
    <w:name w:val="Jakelu"/>
    <w:basedOn w:val="Listaotsikko"/>
    <w:next w:val="Tiedoksi"/>
    <w:rsid w:val="00162FBE"/>
  </w:style>
  <w:style w:type="paragraph" w:customStyle="1" w:styleId="Tiedoksi">
    <w:name w:val="Tiedoksi"/>
    <w:basedOn w:val="Listaotsikko"/>
    <w:next w:val="Normaali"/>
    <w:rsid w:val="00162FBE"/>
  </w:style>
  <w:style w:type="paragraph" w:customStyle="1" w:styleId="Nimenselvennys">
    <w:name w:val="Nimen selvennys"/>
    <w:basedOn w:val="Allekirjoitus"/>
    <w:next w:val="Nimike"/>
    <w:rsid w:val="00162FBE"/>
    <w:pPr>
      <w:keepNext/>
    </w:pPr>
  </w:style>
  <w:style w:type="paragraph" w:customStyle="1" w:styleId="Allekirjoitustila">
    <w:name w:val="Allekirjoitustila"/>
    <w:basedOn w:val="Allekirjoitus"/>
    <w:next w:val="Nimenselvennys"/>
    <w:rsid w:val="00162FBE"/>
    <w:pPr>
      <w:keepNext/>
      <w:spacing w:before="748"/>
    </w:pPr>
  </w:style>
  <w:style w:type="paragraph" w:customStyle="1" w:styleId="Paikkajaaika">
    <w:name w:val="Paikka ja aika"/>
    <w:basedOn w:val="Allekirjoitus"/>
    <w:next w:val="Allekirjoitustila"/>
    <w:rsid w:val="00162FBE"/>
    <w:pPr>
      <w:keepNext/>
      <w:spacing w:before="249"/>
    </w:pPr>
  </w:style>
  <w:style w:type="paragraph" w:styleId="Alatunniste">
    <w:name w:val="footer"/>
    <w:basedOn w:val="Normaali"/>
    <w:link w:val="AlatunnisteChar"/>
    <w:uiPriority w:val="99"/>
    <w:semiHidden/>
    <w:unhideWhenUsed/>
    <w:rsid w:val="005D5B1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0"/>
        <w:tab w:val="clear" w:pos="7824"/>
        <w:tab w:val="clear" w:pos="9128"/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D5B15"/>
    <w:rPr>
      <w:rFonts w:ascii="Times" w:eastAsia="Andale Sans UI" w:hAnsi="Times"/>
      <w:sz w:val="24"/>
      <w:szCs w:val="24"/>
    </w:rPr>
  </w:style>
  <w:style w:type="paragraph" w:customStyle="1" w:styleId="LAHTIOsoitetiedot">
    <w:name w:val="LAHTI Osoitetiedot"/>
    <w:basedOn w:val="Normaali"/>
    <w:qFormat/>
    <w:rsid w:val="005D5B15"/>
    <w:pPr>
      <w:widowControl/>
      <w:tabs>
        <w:tab w:val="clear" w:pos="0"/>
        <w:tab w:val="clear" w:pos="1304"/>
        <w:tab w:val="clear" w:pos="2608"/>
        <w:tab w:val="clear" w:pos="3912"/>
        <w:tab w:val="clear" w:pos="5216"/>
        <w:tab w:val="clear" w:pos="6520"/>
        <w:tab w:val="clear" w:pos="7824"/>
        <w:tab w:val="clear" w:pos="9128"/>
        <w:tab w:val="left" w:pos="2268"/>
        <w:tab w:val="left" w:pos="3402"/>
        <w:tab w:val="left" w:pos="4536"/>
      </w:tabs>
      <w:suppressAutoHyphens w:val="0"/>
      <w:spacing w:line="240" w:lineRule="auto"/>
    </w:pPr>
    <w:rPr>
      <w:rFonts w:ascii="Calibri" w:eastAsia="Times" w:hAnsi="Calibri"/>
      <w:color w:val="4F81BD"/>
      <w:sz w:val="20"/>
      <w:lang w:eastAsia="en-US"/>
    </w:rPr>
  </w:style>
  <w:style w:type="paragraph" w:styleId="Asiakirjanrakenneruutu">
    <w:name w:val="Document Map"/>
    <w:basedOn w:val="Normaali"/>
    <w:semiHidden/>
    <w:rsid w:val="00A252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eiptekstiChar">
    <w:name w:val="Leipäteksti Char"/>
    <w:basedOn w:val="Kappaleenoletusfontti"/>
    <w:link w:val="Leipteksti"/>
    <w:rsid w:val="00E74FC3"/>
    <w:rPr>
      <w:rFonts w:ascii="Times" w:eastAsia="Andale Sans UI" w:hAnsi="Times"/>
      <w:sz w:val="24"/>
      <w:szCs w:val="24"/>
    </w:rPr>
  </w:style>
  <w:style w:type="character" w:customStyle="1" w:styleId="SisennettyleiptekstiChar">
    <w:name w:val="Sisennetty leipäteksti Char"/>
    <w:basedOn w:val="LeiptekstiChar"/>
    <w:link w:val="Sisennettyleipteksti"/>
    <w:rsid w:val="00E74FC3"/>
    <w:rPr>
      <w:rFonts w:ascii="Times" w:eastAsia="Andale Sans UI" w:hAnsi="Times"/>
      <w:sz w:val="24"/>
      <w:szCs w:val="24"/>
    </w:rPr>
  </w:style>
  <w:style w:type="character" w:styleId="Hyperlinkki">
    <w:name w:val="Hyperlink"/>
    <w:basedOn w:val="Kappaleenoletusfontti"/>
    <w:rsid w:val="003C28D6"/>
    <w:rPr>
      <w:color w:val="0000FF"/>
      <w:u w:val="single"/>
    </w:rPr>
  </w:style>
  <w:style w:type="paragraph" w:styleId="Eivli">
    <w:name w:val="No Spacing"/>
    <w:uiPriority w:val="1"/>
    <w:qFormat/>
    <w:rsid w:val="005A077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62FBE"/>
    <w:pPr>
      <w:widowControl w:val="0"/>
      <w:tabs>
        <w:tab w:val="left" w:pos="0"/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uppressAutoHyphens/>
      <w:spacing w:line="249" w:lineRule="exact"/>
    </w:pPr>
    <w:rPr>
      <w:rFonts w:ascii="Times" w:eastAsia="Andale Sans UI" w:hAnsi="Times"/>
      <w:sz w:val="24"/>
      <w:szCs w:val="24"/>
    </w:rPr>
  </w:style>
  <w:style w:type="paragraph" w:styleId="Otsikko1">
    <w:name w:val="heading 1"/>
    <w:basedOn w:val="Heading"/>
    <w:next w:val="Sisennettyleipteksti"/>
    <w:qFormat/>
    <w:rsid w:val="00162FBE"/>
    <w:pPr>
      <w:numPr>
        <w:numId w:val="1"/>
      </w:numPr>
      <w:outlineLvl w:val="0"/>
    </w:pPr>
  </w:style>
  <w:style w:type="paragraph" w:styleId="Otsikko2">
    <w:name w:val="heading 2"/>
    <w:basedOn w:val="Heading"/>
    <w:next w:val="Sisennettyleipteksti"/>
    <w:qFormat/>
    <w:rsid w:val="00162FBE"/>
    <w:pPr>
      <w:numPr>
        <w:ilvl w:val="1"/>
        <w:numId w:val="1"/>
      </w:numPr>
      <w:spacing w:before="249"/>
      <w:ind w:left="2608" w:hanging="2608"/>
      <w:outlineLvl w:val="1"/>
    </w:pPr>
  </w:style>
  <w:style w:type="paragraph" w:styleId="Otsikko3">
    <w:name w:val="heading 3"/>
    <w:basedOn w:val="Heading"/>
    <w:next w:val="Sisennettyleipteksti"/>
    <w:qFormat/>
    <w:rsid w:val="00162FBE"/>
    <w:pPr>
      <w:numPr>
        <w:ilvl w:val="2"/>
        <w:numId w:val="1"/>
      </w:numPr>
      <w:spacing w:before="249"/>
      <w:ind w:left="1304"/>
      <w:outlineLvl w:val="2"/>
    </w:pPr>
  </w:style>
  <w:style w:type="paragraph" w:styleId="Otsikko4">
    <w:name w:val="heading 4"/>
    <w:basedOn w:val="Heading"/>
    <w:next w:val="Sisennettyleipteksti"/>
    <w:qFormat/>
    <w:rsid w:val="00162FBE"/>
    <w:pPr>
      <w:numPr>
        <w:ilvl w:val="3"/>
        <w:numId w:val="1"/>
      </w:numPr>
      <w:spacing w:before="249"/>
      <w:ind w:left="2608"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umberingSymbols">
    <w:name w:val="Numbering Symbols"/>
    <w:rsid w:val="00162FBE"/>
  </w:style>
  <w:style w:type="character" w:customStyle="1" w:styleId="Bullets">
    <w:name w:val="Bullets"/>
    <w:rsid w:val="00162FBE"/>
    <w:rPr>
      <w:rFonts w:ascii="StarSymbol" w:eastAsia="StarSymbol" w:hAnsi="StarSymbol" w:cs="StarSymbol"/>
      <w:sz w:val="18"/>
      <w:szCs w:val="18"/>
    </w:rPr>
  </w:style>
  <w:style w:type="character" w:customStyle="1" w:styleId="Placeholder">
    <w:name w:val="Placeholder"/>
    <w:rsid w:val="00162FBE"/>
    <w:rPr>
      <w:smallCaps/>
      <w:color w:val="008080"/>
      <w:u w:val="dotted"/>
    </w:rPr>
  </w:style>
  <w:style w:type="paragraph" w:styleId="Leipteksti">
    <w:name w:val="Body Text"/>
    <w:basedOn w:val="Normaali"/>
    <w:next w:val="Sisennettyleipteksti"/>
    <w:link w:val="LeiptekstiChar"/>
    <w:rsid w:val="00162FBE"/>
    <w:pPr>
      <w:tabs>
        <w:tab w:val="clear" w:pos="0"/>
      </w:tabs>
      <w:ind w:left="2608" w:hanging="2608"/>
    </w:pPr>
  </w:style>
  <w:style w:type="paragraph" w:styleId="Sisennettyleipteksti">
    <w:name w:val="Body Text Indent"/>
    <w:basedOn w:val="Leipteksti"/>
    <w:link w:val="SisennettyleiptekstiChar"/>
    <w:rsid w:val="00162FBE"/>
    <w:pPr>
      <w:spacing w:before="249"/>
      <w:ind w:firstLine="0"/>
    </w:pPr>
  </w:style>
  <w:style w:type="paragraph" w:styleId="Allekirjoitus">
    <w:name w:val="Signature"/>
    <w:basedOn w:val="Normaali"/>
    <w:next w:val="Nimike"/>
    <w:rsid w:val="00162FBE"/>
    <w:pPr>
      <w:suppressLineNumbers/>
      <w:tabs>
        <w:tab w:val="clear" w:pos="0"/>
        <w:tab w:val="clear" w:pos="1304"/>
        <w:tab w:val="clear" w:pos="2608"/>
      </w:tabs>
      <w:ind w:left="2608"/>
    </w:pPr>
  </w:style>
  <w:style w:type="paragraph" w:customStyle="1" w:styleId="Heading">
    <w:name w:val="Heading"/>
    <w:next w:val="Leipteksti"/>
    <w:rsid w:val="00162FBE"/>
    <w:pPr>
      <w:keepNext/>
      <w:widowControl w:val="0"/>
      <w:tabs>
        <w:tab w:val="left" w:pos="0"/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uppressAutoHyphens/>
    </w:pPr>
    <w:rPr>
      <w:rFonts w:ascii="Times" w:eastAsia="Andale Sans UI" w:hAnsi="Times"/>
      <w:sz w:val="24"/>
      <w:szCs w:val="24"/>
    </w:rPr>
  </w:style>
  <w:style w:type="paragraph" w:styleId="Luettelo">
    <w:name w:val="List"/>
    <w:basedOn w:val="Leipteksti"/>
    <w:rsid w:val="00162FBE"/>
    <w:rPr>
      <w:rFonts w:cs="Tahoma"/>
    </w:rPr>
  </w:style>
  <w:style w:type="paragraph" w:customStyle="1" w:styleId="Numbering1Start">
    <w:name w:val="Numbering 1 Start"/>
    <w:basedOn w:val="Luettelo"/>
    <w:next w:val="Numbering1Cont"/>
    <w:rsid w:val="00162FBE"/>
    <w:pPr>
      <w:numPr>
        <w:numId w:val="2"/>
      </w:numPr>
      <w:spacing w:before="249"/>
      <w:ind w:left="0" w:firstLine="0"/>
    </w:pPr>
  </w:style>
  <w:style w:type="paragraph" w:customStyle="1" w:styleId="Numbering1">
    <w:name w:val="Numbering 1"/>
    <w:basedOn w:val="Luettelo"/>
    <w:rsid w:val="00162FBE"/>
    <w:pPr>
      <w:tabs>
        <w:tab w:val="num" w:pos="2608"/>
      </w:tabs>
      <w:spacing w:before="249"/>
      <w:ind w:left="0" w:firstLine="0"/>
    </w:pPr>
  </w:style>
  <w:style w:type="paragraph" w:customStyle="1" w:styleId="Numbering1Cont">
    <w:name w:val="Numbering 1 Cont."/>
    <w:basedOn w:val="Luettelo"/>
    <w:rsid w:val="00162FBE"/>
    <w:pPr>
      <w:ind w:left="0" w:firstLine="0"/>
    </w:pPr>
  </w:style>
  <w:style w:type="paragraph" w:customStyle="1" w:styleId="List1">
    <w:name w:val="List 1"/>
    <w:basedOn w:val="Luettelo"/>
    <w:rsid w:val="00162FBE"/>
    <w:pPr>
      <w:numPr>
        <w:numId w:val="3"/>
      </w:numPr>
      <w:ind w:left="2608" w:firstLine="0"/>
    </w:pPr>
  </w:style>
  <w:style w:type="paragraph" w:styleId="Yltunniste">
    <w:name w:val="header"/>
    <w:basedOn w:val="Normaali"/>
    <w:rsid w:val="00162FBE"/>
    <w:pPr>
      <w:keepNext/>
      <w:tabs>
        <w:tab w:val="clear" w:pos="1304"/>
        <w:tab w:val="clear" w:pos="2608"/>
        <w:tab w:val="clear" w:pos="3912"/>
        <w:tab w:val="clear" w:pos="6520"/>
      </w:tabs>
    </w:pPr>
  </w:style>
  <w:style w:type="paragraph" w:styleId="Kuvanotsikko">
    <w:name w:val="caption"/>
    <w:qFormat/>
    <w:rsid w:val="00162FBE"/>
    <w:pPr>
      <w:widowControl w:val="0"/>
      <w:suppressLineNumbers/>
      <w:suppressAutoHyphens/>
      <w:spacing w:before="120" w:after="120"/>
    </w:pPr>
    <w:rPr>
      <w:rFonts w:ascii="Times" w:eastAsia="Andale Sans UI" w:hAnsi="Times"/>
      <w:i/>
      <w:iCs/>
    </w:rPr>
  </w:style>
  <w:style w:type="paragraph" w:customStyle="1" w:styleId="Index">
    <w:name w:val="Index"/>
    <w:rsid w:val="00162FBE"/>
    <w:pPr>
      <w:widowControl w:val="0"/>
      <w:suppressLineNumbers/>
      <w:suppressAutoHyphens/>
    </w:pPr>
    <w:rPr>
      <w:rFonts w:ascii="Times" w:eastAsia="Andale Sans UI" w:hAnsi="Times"/>
      <w:sz w:val="24"/>
      <w:szCs w:val="24"/>
    </w:rPr>
  </w:style>
  <w:style w:type="paragraph" w:styleId="Otsikko">
    <w:name w:val="Title"/>
    <w:basedOn w:val="Heading"/>
    <w:next w:val="Alaotsikko"/>
    <w:qFormat/>
    <w:rsid w:val="00162FBE"/>
    <w:rPr>
      <w:bCs/>
      <w:szCs w:val="36"/>
    </w:rPr>
  </w:style>
  <w:style w:type="paragraph" w:styleId="Alaotsikko">
    <w:name w:val="Subtitle"/>
    <w:basedOn w:val="Heading"/>
    <w:next w:val="Leipteksti"/>
    <w:qFormat/>
    <w:rsid w:val="00162FBE"/>
    <w:pPr>
      <w:jc w:val="center"/>
    </w:pPr>
    <w:rPr>
      <w:i/>
      <w:iCs/>
      <w:sz w:val="28"/>
      <w:szCs w:val="28"/>
    </w:rPr>
  </w:style>
  <w:style w:type="paragraph" w:customStyle="1" w:styleId="Nimike">
    <w:name w:val="Nimike"/>
    <w:basedOn w:val="Allekirjoitus"/>
    <w:next w:val="Allekirjoitus"/>
    <w:rsid w:val="00162FBE"/>
  </w:style>
  <w:style w:type="paragraph" w:customStyle="1" w:styleId="Listaotsikko">
    <w:name w:val="Listaotsikko"/>
    <w:basedOn w:val="Normaali"/>
    <w:next w:val="Heading"/>
    <w:rsid w:val="00162FBE"/>
    <w:pPr>
      <w:tabs>
        <w:tab w:val="clear" w:pos="0"/>
      </w:tabs>
      <w:spacing w:before="249"/>
      <w:ind w:left="2608" w:hanging="2608"/>
    </w:pPr>
  </w:style>
  <w:style w:type="paragraph" w:customStyle="1" w:styleId="Liitteet">
    <w:name w:val="Liitteet"/>
    <w:basedOn w:val="Listaotsikko"/>
    <w:next w:val="Jakelu"/>
    <w:rsid w:val="00162FBE"/>
  </w:style>
  <w:style w:type="paragraph" w:customStyle="1" w:styleId="Jakelu">
    <w:name w:val="Jakelu"/>
    <w:basedOn w:val="Listaotsikko"/>
    <w:next w:val="Tiedoksi"/>
    <w:rsid w:val="00162FBE"/>
  </w:style>
  <w:style w:type="paragraph" w:customStyle="1" w:styleId="Tiedoksi">
    <w:name w:val="Tiedoksi"/>
    <w:basedOn w:val="Listaotsikko"/>
    <w:next w:val="Normaali"/>
    <w:rsid w:val="00162FBE"/>
  </w:style>
  <w:style w:type="paragraph" w:customStyle="1" w:styleId="Nimenselvennys">
    <w:name w:val="Nimen selvennys"/>
    <w:basedOn w:val="Allekirjoitus"/>
    <w:next w:val="Nimike"/>
    <w:rsid w:val="00162FBE"/>
    <w:pPr>
      <w:keepNext/>
    </w:pPr>
  </w:style>
  <w:style w:type="paragraph" w:customStyle="1" w:styleId="Allekirjoitustila">
    <w:name w:val="Allekirjoitustila"/>
    <w:basedOn w:val="Allekirjoitus"/>
    <w:next w:val="Nimenselvennys"/>
    <w:rsid w:val="00162FBE"/>
    <w:pPr>
      <w:keepNext/>
      <w:spacing w:before="748"/>
    </w:pPr>
  </w:style>
  <w:style w:type="paragraph" w:customStyle="1" w:styleId="Paikkajaaika">
    <w:name w:val="Paikka ja aika"/>
    <w:basedOn w:val="Allekirjoitus"/>
    <w:next w:val="Allekirjoitustila"/>
    <w:rsid w:val="00162FBE"/>
    <w:pPr>
      <w:keepNext/>
      <w:spacing w:before="249"/>
    </w:pPr>
  </w:style>
  <w:style w:type="paragraph" w:styleId="Alatunniste">
    <w:name w:val="footer"/>
    <w:basedOn w:val="Normaali"/>
    <w:link w:val="AlatunnisteChar"/>
    <w:uiPriority w:val="99"/>
    <w:semiHidden/>
    <w:unhideWhenUsed/>
    <w:rsid w:val="005D5B1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0"/>
        <w:tab w:val="clear" w:pos="7824"/>
        <w:tab w:val="clear" w:pos="9128"/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D5B15"/>
    <w:rPr>
      <w:rFonts w:ascii="Times" w:eastAsia="Andale Sans UI" w:hAnsi="Times"/>
      <w:sz w:val="24"/>
      <w:szCs w:val="24"/>
    </w:rPr>
  </w:style>
  <w:style w:type="paragraph" w:customStyle="1" w:styleId="LAHTIOsoitetiedot">
    <w:name w:val="LAHTI Osoitetiedot"/>
    <w:basedOn w:val="Normaali"/>
    <w:qFormat/>
    <w:rsid w:val="005D5B15"/>
    <w:pPr>
      <w:widowControl/>
      <w:tabs>
        <w:tab w:val="clear" w:pos="0"/>
        <w:tab w:val="clear" w:pos="1304"/>
        <w:tab w:val="clear" w:pos="2608"/>
        <w:tab w:val="clear" w:pos="3912"/>
        <w:tab w:val="clear" w:pos="5216"/>
        <w:tab w:val="clear" w:pos="6520"/>
        <w:tab w:val="clear" w:pos="7824"/>
        <w:tab w:val="clear" w:pos="9128"/>
        <w:tab w:val="left" w:pos="2268"/>
        <w:tab w:val="left" w:pos="3402"/>
        <w:tab w:val="left" w:pos="4536"/>
      </w:tabs>
      <w:suppressAutoHyphens w:val="0"/>
      <w:spacing w:line="240" w:lineRule="auto"/>
    </w:pPr>
    <w:rPr>
      <w:rFonts w:ascii="Calibri" w:eastAsia="Times" w:hAnsi="Calibri"/>
      <w:color w:val="4F81BD"/>
      <w:sz w:val="20"/>
      <w:lang w:eastAsia="en-US"/>
    </w:rPr>
  </w:style>
  <w:style w:type="paragraph" w:styleId="Asiakirjanrakenneruutu">
    <w:name w:val="Document Map"/>
    <w:basedOn w:val="Normaali"/>
    <w:semiHidden/>
    <w:rsid w:val="00A252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eiptekstiChar">
    <w:name w:val="Leipäteksti Char"/>
    <w:basedOn w:val="Kappaleenoletusfontti"/>
    <w:link w:val="Leipteksti"/>
    <w:rsid w:val="00E74FC3"/>
    <w:rPr>
      <w:rFonts w:ascii="Times" w:eastAsia="Andale Sans UI" w:hAnsi="Times"/>
      <w:sz w:val="24"/>
      <w:szCs w:val="24"/>
    </w:rPr>
  </w:style>
  <w:style w:type="character" w:customStyle="1" w:styleId="SisennettyleiptekstiChar">
    <w:name w:val="Sisennetty leipäteksti Char"/>
    <w:basedOn w:val="LeiptekstiChar"/>
    <w:link w:val="Sisennettyleipteksti"/>
    <w:rsid w:val="00E74FC3"/>
    <w:rPr>
      <w:rFonts w:ascii="Times" w:eastAsia="Andale Sans UI" w:hAnsi="Times"/>
      <w:sz w:val="24"/>
      <w:szCs w:val="24"/>
    </w:rPr>
  </w:style>
  <w:style w:type="character" w:styleId="Hyperlinkki">
    <w:name w:val="Hyperlink"/>
    <w:basedOn w:val="Kappaleenoletusfontti"/>
    <w:rsid w:val="003C28D6"/>
    <w:rPr>
      <w:color w:val="0000FF"/>
      <w:u w:val="single"/>
    </w:rPr>
  </w:style>
  <w:style w:type="paragraph" w:styleId="Eivli">
    <w:name w:val="No Spacing"/>
    <w:uiPriority w:val="1"/>
    <w:qFormat/>
    <w:rsid w:val="005A077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lahti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Konsernipalvelut/Tukipalvelut</vt:lpstr>
    </vt:vector>
  </TitlesOfParts>
  <Company>Lahden kaupunki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Konsernipalvelut/Tukipalvelut</dc:title>
  <dc:creator>Jyrki Mäki</dc:creator>
  <cp:lastModifiedBy>Halonen Minna</cp:lastModifiedBy>
  <cp:revision>2</cp:revision>
  <cp:lastPrinted>2014-06-11T08:40:00Z</cp:lastPrinted>
  <dcterms:created xsi:type="dcterms:W3CDTF">2014-12-03T10:00:00Z</dcterms:created>
  <dcterms:modified xsi:type="dcterms:W3CDTF">2014-12-03T10:00:00Z</dcterms:modified>
</cp:coreProperties>
</file>